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3EDB" w14:textId="77777777" w:rsidR="00CA0A9A" w:rsidRPr="00E12C18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2C18">
        <w:rPr>
          <w:rFonts w:ascii="Times New Roman" w:hAnsi="Times New Roman"/>
          <w:b/>
          <w:sz w:val="20"/>
          <w:szCs w:val="20"/>
        </w:rPr>
        <w:t>ОТЧЕТ</w:t>
      </w:r>
    </w:p>
    <w:p w14:paraId="542414C6" w14:textId="77777777" w:rsidR="00945643" w:rsidRPr="00E12C18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2C18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E12C18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073DD922" w14:textId="77777777" w:rsidR="00374B6C" w:rsidRPr="00E12C18" w:rsidRDefault="000B4B72" w:rsidP="00374B6C">
      <w:pPr>
        <w:pStyle w:val="ConsPlusNonformat"/>
        <w:widowControl/>
        <w:jc w:val="center"/>
        <w:rPr>
          <w:rFonts w:ascii="Times New Roman" w:hAnsi="Times New Roman"/>
          <w:b/>
        </w:rPr>
      </w:pPr>
      <w:r w:rsidRPr="00E12C18">
        <w:rPr>
          <w:rFonts w:ascii="Times New Roman" w:hAnsi="Times New Roman"/>
          <w:b/>
        </w:rPr>
        <w:t>«Создание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области» утвержденную постановлением Администрации муниципального образования «Демидовский район»</w:t>
      </w:r>
    </w:p>
    <w:p w14:paraId="6ABFA1B9" w14:textId="2B9CA18A" w:rsidR="00CA0A9A" w:rsidRPr="00E12C18" w:rsidRDefault="00E12C18" w:rsidP="00374B6C">
      <w:pPr>
        <w:pStyle w:val="ConsPlusNonformat"/>
        <w:widowControl/>
        <w:jc w:val="center"/>
        <w:rPr>
          <w:rFonts w:ascii="Times New Roman" w:hAnsi="Times New Roman"/>
          <w:b/>
        </w:rPr>
      </w:pPr>
      <w:r w:rsidRPr="00E12C18">
        <w:rPr>
          <w:rFonts w:ascii="Times New Roman" w:hAnsi="Times New Roman"/>
          <w:b/>
        </w:rPr>
        <w:t xml:space="preserve">за </w:t>
      </w:r>
      <w:r w:rsidR="005E6547" w:rsidRPr="00E12C18">
        <w:rPr>
          <w:rFonts w:ascii="Times New Roman" w:hAnsi="Times New Roman"/>
          <w:b/>
        </w:rPr>
        <w:t>2</w:t>
      </w:r>
      <w:r w:rsidR="00DB5DA6" w:rsidRPr="00E12C18">
        <w:rPr>
          <w:rFonts w:ascii="Times New Roman" w:hAnsi="Times New Roman"/>
          <w:b/>
        </w:rPr>
        <w:t>0</w:t>
      </w:r>
      <w:r w:rsidR="00DC49E4" w:rsidRPr="00E12C18">
        <w:rPr>
          <w:rFonts w:ascii="Times New Roman" w:hAnsi="Times New Roman"/>
          <w:b/>
        </w:rPr>
        <w:t>2</w:t>
      </w:r>
      <w:r w:rsidR="00F0157C">
        <w:rPr>
          <w:rFonts w:ascii="Times New Roman" w:hAnsi="Times New Roman"/>
          <w:b/>
        </w:rPr>
        <w:t>4</w:t>
      </w:r>
      <w:r w:rsidR="00CA0A9A" w:rsidRPr="00E12C18">
        <w:rPr>
          <w:rFonts w:ascii="Times New Roman" w:hAnsi="Times New Roman"/>
          <w:b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686"/>
        <w:gridCol w:w="1984"/>
        <w:gridCol w:w="2058"/>
        <w:gridCol w:w="2479"/>
        <w:gridCol w:w="3118"/>
      </w:tblGrid>
      <w:tr w:rsidR="00CA0A9A" w:rsidRPr="00E12C18" w14:paraId="73C2AC25" w14:textId="77777777" w:rsidTr="00DC49E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522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E03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22C" w14:textId="77777777" w:rsidR="00CA0A9A" w:rsidRPr="00E12C18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035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E12C18" w14:paraId="77FCD1DF" w14:textId="77777777" w:rsidTr="00316AA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ECE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E5F3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F32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Объем финансирования на год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BC9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A23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51D" w14:textId="77777777" w:rsidR="00CA0A9A" w:rsidRPr="00E12C18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314" w:rsidRPr="00E12C18" w14:paraId="707B23B5" w14:textId="77777777" w:rsidTr="00316AA8">
        <w:trPr>
          <w:trHeight w:val="5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E22" w14:textId="77777777" w:rsidR="00BF6314" w:rsidRPr="00E12C18" w:rsidRDefault="00BF6314" w:rsidP="00BF6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>«Создание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области» утвержденную постановлением Администрации муниципального образования «Демидовский район»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3DE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составляет – </w:t>
            </w:r>
          </w:p>
          <w:p w14:paraId="07552538" w14:textId="6AF07281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3C125D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Pr="00BF631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3C125D">
              <w:rPr>
                <w:rFonts w:ascii="Times New Roman" w:hAnsi="Times New Roman"/>
                <w:color w:val="FF0000"/>
                <w:sz w:val="20"/>
                <w:szCs w:val="20"/>
              </w:rPr>
              <w:t>93 383,7</w:t>
            </w:r>
            <w:r w:rsidRPr="00BF6314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BF6314">
              <w:rPr>
                <w:rFonts w:ascii="Times New Roman" w:hAnsi="Times New Roman"/>
                <w:sz w:val="20"/>
                <w:szCs w:val="20"/>
              </w:rPr>
              <w:t xml:space="preserve"> рублей, из них:</w:t>
            </w:r>
          </w:p>
          <w:p w14:paraId="68819BB3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2020-2022 – 829 519,60 рублей;</w:t>
            </w:r>
          </w:p>
          <w:p w14:paraId="4F3F115F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2023 – 271 598,47 рублей;</w:t>
            </w:r>
          </w:p>
          <w:p w14:paraId="418A4034" w14:textId="01BEAD71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proofErr w:type="gramStart"/>
            <w:r w:rsidRPr="00BF63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 </w:t>
            </w:r>
            <w:r w:rsidR="003C125D">
              <w:rPr>
                <w:rFonts w:ascii="Times New Roman" w:hAnsi="Times New Roman"/>
                <w:color w:val="FF0000"/>
                <w:sz w:val="20"/>
                <w:szCs w:val="20"/>
              </w:rPr>
              <w:t>845665</w:t>
            </w:r>
            <w:proofErr w:type="gramEnd"/>
            <w:r w:rsidR="003C125D">
              <w:rPr>
                <w:rFonts w:ascii="Times New Roman" w:hAnsi="Times New Roman"/>
                <w:color w:val="FF0000"/>
                <w:sz w:val="20"/>
                <w:szCs w:val="20"/>
              </w:rPr>
              <w:t>,69</w:t>
            </w:r>
            <w:r w:rsidRPr="00BF6314">
              <w:rPr>
                <w:rFonts w:ascii="Times New Roman" w:hAnsi="Times New Roman"/>
                <w:sz w:val="20"/>
                <w:szCs w:val="20"/>
              </w:rPr>
              <w:t xml:space="preserve"> рублей, из них:</w:t>
            </w:r>
          </w:p>
          <w:p w14:paraId="6FCDEACC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федерального бюджета -0,00 рублей;</w:t>
            </w:r>
          </w:p>
          <w:p w14:paraId="49B58121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областного бюджета – 0,00 рублей;</w:t>
            </w:r>
          </w:p>
          <w:p w14:paraId="5327B3EA" w14:textId="7EB7B6FC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 </w:t>
            </w:r>
            <w:r w:rsidRPr="00BF63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– </w:t>
            </w:r>
            <w:r w:rsidR="003C125D">
              <w:rPr>
                <w:rFonts w:ascii="Times New Roman" w:hAnsi="Times New Roman"/>
                <w:color w:val="FF0000"/>
                <w:sz w:val="20"/>
                <w:szCs w:val="20"/>
              </w:rPr>
              <w:t>845665,69</w:t>
            </w:r>
            <w:r w:rsidRPr="00BF6314">
              <w:rPr>
                <w:rFonts w:ascii="Times New Roman" w:hAnsi="Times New Roman"/>
                <w:sz w:val="20"/>
                <w:szCs w:val="20"/>
              </w:rPr>
              <w:t xml:space="preserve"> рублей;</w:t>
            </w:r>
          </w:p>
          <w:p w14:paraId="352E0B8C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2025 год – 273 700,00 рублей, из них:</w:t>
            </w:r>
          </w:p>
          <w:p w14:paraId="427DD725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федерального бюджета -0,00 рублей;</w:t>
            </w:r>
          </w:p>
          <w:p w14:paraId="70B385BF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областного бюджета -0,00 рублей;</w:t>
            </w:r>
          </w:p>
          <w:p w14:paraId="321EF263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бюджета местного бюджета 273 700,</w:t>
            </w:r>
            <w:proofErr w:type="gramStart"/>
            <w:r w:rsidRPr="00BF6314">
              <w:rPr>
                <w:rFonts w:ascii="Times New Roman" w:hAnsi="Times New Roman"/>
                <w:sz w:val="20"/>
                <w:szCs w:val="20"/>
              </w:rPr>
              <w:t>00  рублей</w:t>
            </w:r>
            <w:proofErr w:type="gramEnd"/>
            <w:r w:rsidRPr="00BF631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459F7F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2026 год – 272 900,00 рублей, из них:</w:t>
            </w:r>
          </w:p>
          <w:p w14:paraId="5204BBAE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федерального бюджета -0,00 рублей;</w:t>
            </w:r>
          </w:p>
          <w:p w14:paraId="1AA0D54F" w14:textId="77777777" w:rsidR="00BF6314" w:rsidRPr="00BF6314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>средства областного бюджета -0,00 рублей;</w:t>
            </w:r>
          </w:p>
          <w:p w14:paraId="2DF0F56D" w14:textId="2723FC09" w:rsidR="00BF6314" w:rsidRPr="00E162DE" w:rsidRDefault="00BF6314" w:rsidP="00BF6314">
            <w:pPr>
              <w:tabs>
                <w:tab w:val="num" w:pos="-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  <w:sz w:val="20"/>
                <w:szCs w:val="20"/>
              </w:rPr>
              <w:t xml:space="preserve">средства бюджета местного </w:t>
            </w:r>
            <w:proofErr w:type="gramStart"/>
            <w:r w:rsidRPr="00BF6314">
              <w:rPr>
                <w:rFonts w:ascii="Times New Roman" w:hAnsi="Times New Roman"/>
                <w:sz w:val="20"/>
                <w:szCs w:val="20"/>
              </w:rPr>
              <w:t>бюджета  272</w:t>
            </w:r>
            <w:proofErr w:type="gramEnd"/>
            <w:r w:rsidRPr="00BF6314">
              <w:rPr>
                <w:rFonts w:ascii="Times New Roman" w:hAnsi="Times New Roman"/>
                <w:sz w:val="20"/>
                <w:szCs w:val="20"/>
              </w:rPr>
              <w:t> 900,00  рублей.»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0C8" w14:textId="46A32F4C" w:rsidR="00BF6314" w:rsidRPr="00E162DE" w:rsidRDefault="00BF6314" w:rsidP="00BF6314">
            <w:pPr>
              <w:rPr>
                <w:rFonts w:ascii="Times New Roman" w:hAnsi="Times New Roman"/>
                <w:sz w:val="20"/>
                <w:szCs w:val="20"/>
              </w:rPr>
            </w:pPr>
            <w:r w:rsidRPr="00E162DE">
              <w:rPr>
                <w:rFonts w:ascii="Times New Roman" w:hAnsi="Times New Roman"/>
                <w:sz w:val="20"/>
                <w:szCs w:val="20"/>
              </w:rPr>
              <w:t xml:space="preserve">Всего – </w:t>
            </w:r>
            <w:r w:rsidR="003C125D">
              <w:rPr>
                <w:rFonts w:ascii="Times New Roman" w:hAnsi="Times New Roman"/>
                <w:sz w:val="20"/>
                <w:szCs w:val="20"/>
              </w:rPr>
              <w:t>845,67</w:t>
            </w:r>
            <w:r w:rsidRPr="00E162D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564" w14:textId="7651E5B3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25D">
              <w:rPr>
                <w:rFonts w:ascii="Times New Roman" w:hAnsi="Times New Roman"/>
                <w:sz w:val="20"/>
                <w:szCs w:val="20"/>
              </w:rPr>
              <w:t xml:space="preserve">820,87 </w:t>
            </w:r>
            <w:r w:rsidRPr="00E12C1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14:paraId="4CF4D1AA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C3368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D1604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26D40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2E8" w14:textId="467DEFFB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25D">
              <w:rPr>
                <w:rFonts w:ascii="Times New Roman" w:hAnsi="Times New Roman"/>
                <w:sz w:val="20"/>
                <w:szCs w:val="20"/>
              </w:rPr>
              <w:t>97,07</w:t>
            </w:r>
            <w:r w:rsidRPr="00E12C18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56E89AA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41F1E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4A8C01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9CE7E" w14:textId="77777777" w:rsidR="00BF6314" w:rsidRPr="00E12C18" w:rsidRDefault="00BF6314" w:rsidP="00BF6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0F2" w14:textId="36F8EFC7" w:rsidR="00BF6314" w:rsidRPr="00BF6314" w:rsidRDefault="00BF6314" w:rsidP="00BF6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t>1)</w:t>
            </w:r>
            <w:r w:rsidRPr="00BF6314">
              <w:rPr>
                <w:rFonts w:ascii="Times New Roman" w:hAnsi="Times New Roman"/>
              </w:rPr>
              <w:t>Создание мест (площадок) накопления ТКО на территории Демидовского городского поселении</w:t>
            </w:r>
          </w:p>
          <w:p w14:paraId="59A3803A" w14:textId="0EA593B2" w:rsidR="00BF6314" w:rsidRPr="00E12C18" w:rsidRDefault="00BF6314" w:rsidP="00BF6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314">
              <w:rPr>
                <w:rFonts w:ascii="Times New Roman" w:hAnsi="Times New Roman"/>
              </w:rPr>
              <w:t>2)Приобретение контейнеров (бункеров) для накопления ТКО на территории Демидовского городского поселении Демидовского района Смоленской области</w:t>
            </w:r>
          </w:p>
        </w:tc>
      </w:tr>
    </w:tbl>
    <w:p w14:paraId="3F15D383" w14:textId="77777777" w:rsidR="00756735" w:rsidRPr="00E12C18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3600CB3" w14:textId="77777777" w:rsidR="002319F1" w:rsidRPr="00E12C18" w:rsidRDefault="002319F1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6D40D23" w14:textId="77777777" w:rsidR="002319F1" w:rsidRPr="00E12C18" w:rsidRDefault="002319F1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008D6F3" w14:textId="77777777" w:rsidR="00756735" w:rsidRPr="00756735" w:rsidRDefault="004E4010" w:rsidP="00756735">
      <w:pPr>
        <w:spacing w:after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56735" w:rsidRPr="00756735">
        <w:rPr>
          <w:rStyle w:val="FontStyle15"/>
          <w:rFonts w:ascii="Times New Roman" w:hAnsi="Times New Roman" w:cs="Times New Roman"/>
          <w:sz w:val="24"/>
          <w:szCs w:val="24"/>
        </w:rPr>
        <w:t>аместител</w:t>
      </w:r>
      <w:r>
        <w:rPr>
          <w:rStyle w:val="FontStyle15"/>
          <w:rFonts w:ascii="Times New Roman" w:hAnsi="Times New Roman" w:cs="Times New Roman"/>
          <w:sz w:val="24"/>
          <w:szCs w:val="24"/>
        </w:rPr>
        <w:t>ь</w:t>
      </w:r>
      <w:r w:rsidR="00756735" w:rsidRPr="00756735">
        <w:rPr>
          <w:rStyle w:val="FontStyle15"/>
          <w:rFonts w:ascii="Times New Roman" w:hAnsi="Times New Roman" w:cs="Times New Roman"/>
          <w:sz w:val="24"/>
          <w:szCs w:val="24"/>
        </w:rPr>
        <w:t xml:space="preserve"> Главы муниципального</w:t>
      </w:r>
    </w:p>
    <w:p w14:paraId="0E2AFCF3" w14:textId="77777777" w:rsidR="00756735" w:rsidRPr="00756735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56735">
        <w:rPr>
          <w:rStyle w:val="FontStyle15"/>
          <w:rFonts w:ascii="Times New Roman" w:hAnsi="Times New Roman" w:cs="Times New Roman"/>
          <w:sz w:val="24"/>
          <w:szCs w:val="24"/>
        </w:rPr>
        <w:t>образования «Демидовский район»</w:t>
      </w:r>
    </w:p>
    <w:p w14:paraId="2236B37F" w14:textId="77777777" w:rsidR="00756735" w:rsidRPr="00756735" w:rsidRDefault="00756735" w:rsidP="00756735">
      <w:pPr>
        <w:pStyle w:val="Style1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56735">
        <w:rPr>
          <w:rStyle w:val="FontStyle15"/>
          <w:rFonts w:ascii="Times New Roman" w:hAnsi="Times New Roman" w:cs="Times New Roman"/>
          <w:sz w:val="24"/>
          <w:szCs w:val="24"/>
        </w:rPr>
        <w:t>Смоленской области</w:t>
      </w:r>
      <w:r w:rsidR="004E401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4E401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4E401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4E401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756735">
        <w:rPr>
          <w:rStyle w:val="FontStyle15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756735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F0157C">
        <w:rPr>
          <w:rStyle w:val="FontStyle15"/>
          <w:rFonts w:ascii="Times New Roman" w:hAnsi="Times New Roman" w:cs="Times New Roman"/>
          <w:sz w:val="24"/>
          <w:szCs w:val="24"/>
        </w:rPr>
        <w:t>А.А.Романьков</w:t>
      </w:r>
      <w:proofErr w:type="spellEnd"/>
    </w:p>
    <w:sectPr w:rsidR="00756735" w:rsidRPr="00756735" w:rsidSect="002319F1">
      <w:pgSz w:w="16838" w:h="11906" w:orient="landscape"/>
      <w:pgMar w:top="567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12CA" w14:textId="77777777" w:rsidR="004E1437" w:rsidRDefault="004E1437" w:rsidP="002319F1">
      <w:pPr>
        <w:spacing w:after="0" w:line="240" w:lineRule="auto"/>
      </w:pPr>
      <w:r>
        <w:separator/>
      </w:r>
    </w:p>
  </w:endnote>
  <w:endnote w:type="continuationSeparator" w:id="0">
    <w:p w14:paraId="7EB5C02C" w14:textId="77777777" w:rsidR="004E1437" w:rsidRDefault="004E1437" w:rsidP="002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4281" w14:textId="77777777" w:rsidR="004E1437" w:rsidRDefault="004E1437" w:rsidP="002319F1">
      <w:pPr>
        <w:spacing w:after="0" w:line="240" w:lineRule="auto"/>
      </w:pPr>
      <w:r>
        <w:separator/>
      </w:r>
    </w:p>
  </w:footnote>
  <w:footnote w:type="continuationSeparator" w:id="0">
    <w:p w14:paraId="33139EA5" w14:textId="77777777" w:rsidR="004E1437" w:rsidRDefault="004E1437" w:rsidP="0023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num w:numId="1" w16cid:durableId="486899317">
    <w:abstractNumId w:val="0"/>
  </w:num>
  <w:num w:numId="2" w16cid:durableId="1761682139">
    <w:abstractNumId w:val="1"/>
  </w:num>
  <w:num w:numId="3" w16cid:durableId="635456862">
    <w:abstractNumId w:val="2"/>
  </w:num>
  <w:num w:numId="4" w16cid:durableId="147503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A"/>
    <w:rsid w:val="00037378"/>
    <w:rsid w:val="0006167B"/>
    <w:rsid w:val="00083F1B"/>
    <w:rsid w:val="000B4B72"/>
    <w:rsid w:val="000C3636"/>
    <w:rsid w:val="0012277F"/>
    <w:rsid w:val="001665BD"/>
    <w:rsid w:val="00195F70"/>
    <w:rsid w:val="001C054F"/>
    <w:rsid w:val="002319F1"/>
    <w:rsid w:val="002577CA"/>
    <w:rsid w:val="002C443E"/>
    <w:rsid w:val="002C4803"/>
    <w:rsid w:val="003118B5"/>
    <w:rsid w:val="00316AA8"/>
    <w:rsid w:val="003203B6"/>
    <w:rsid w:val="00351694"/>
    <w:rsid w:val="00374B6C"/>
    <w:rsid w:val="003A0D74"/>
    <w:rsid w:val="003A4D4B"/>
    <w:rsid w:val="003C125D"/>
    <w:rsid w:val="0045700F"/>
    <w:rsid w:val="00467D7E"/>
    <w:rsid w:val="004E1437"/>
    <w:rsid w:val="004E4010"/>
    <w:rsid w:val="00545F21"/>
    <w:rsid w:val="00564339"/>
    <w:rsid w:val="005B4228"/>
    <w:rsid w:val="005D204A"/>
    <w:rsid w:val="005E6547"/>
    <w:rsid w:val="00636CB5"/>
    <w:rsid w:val="0065518B"/>
    <w:rsid w:val="006F4E69"/>
    <w:rsid w:val="00745E24"/>
    <w:rsid w:val="00756735"/>
    <w:rsid w:val="007610CC"/>
    <w:rsid w:val="00767849"/>
    <w:rsid w:val="00860BEA"/>
    <w:rsid w:val="00862B4A"/>
    <w:rsid w:val="00874F59"/>
    <w:rsid w:val="008A20FE"/>
    <w:rsid w:val="008C2581"/>
    <w:rsid w:val="008E58C9"/>
    <w:rsid w:val="00911458"/>
    <w:rsid w:val="009206EA"/>
    <w:rsid w:val="00924175"/>
    <w:rsid w:val="009448B6"/>
    <w:rsid w:val="00945643"/>
    <w:rsid w:val="009B34D5"/>
    <w:rsid w:val="009D32CE"/>
    <w:rsid w:val="00A329EF"/>
    <w:rsid w:val="00A87D19"/>
    <w:rsid w:val="00A97A55"/>
    <w:rsid w:val="00AB1A08"/>
    <w:rsid w:val="00B2505E"/>
    <w:rsid w:val="00B25E06"/>
    <w:rsid w:val="00B3652A"/>
    <w:rsid w:val="00B557CC"/>
    <w:rsid w:val="00BB3FFF"/>
    <w:rsid w:val="00BB7DF3"/>
    <w:rsid w:val="00BD4C87"/>
    <w:rsid w:val="00BF6314"/>
    <w:rsid w:val="00C234CE"/>
    <w:rsid w:val="00C246F3"/>
    <w:rsid w:val="00C346C2"/>
    <w:rsid w:val="00CA0A9A"/>
    <w:rsid w:val="00CD1FA7"/>
    <w:rsid w:val="00D373B5"/>
    <w:rsid w:val="00D4756B"/>
    <w:rsid w:val="00D96542"/>
    <w:rsid w:val="00D96D97"/>
    <w:rsid w:val="00DB5DA6"/>
    <w:rsid w:val="00DC49E4"/>
    <w:rsid w:val="00DE00E2"/>
    <w:rsid w:val="00E045F7"/>
    <w:rsid w:val="00E12C18"/>
    <w:rsid w:val="00E162DE"/>
    <w:rsid w:val="00E53C96"/>
    <w:rsid w:val="00E75596"/>
    <w:rsid w:val="00E8270F"/>
    <w:rsid w:val="00ED0864"/>
    <w:rsid w:val="00EE1744"/>
    <w:rsid w:val="00F0157C"/>
    <w:rsid w:val="00F02DEA"/>
    <w:rsid w:val="00F3549D"/>
    <w:rsid w:val="00F52645"/>
    <w:rsid w:val="00FA516A"/>
    <w:rsid w:val="00FC2730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C44E1"/>
  <w15:docId w15:val="{28CC7FEB-85DF-413B-8C04-02C7839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customStyle="1" w:styleId="ConsPlusNonformat">
    <w:name w:val="ConsPlusNonformat"/>
    <w:rsid w:val="00C346C2"/>
    <w:pPr>
      <w:widowControl w:val="0"/>
      <w:suppressAutoHyphens/>
    </w:pPr>
    <w:rPr>
      <w:rFonts w:ascii="Courier New" w:eastAsia="Courier New" w:hAnsi="Courier New"/>
    </w:rPr>
  </w:style>
  <w:style w:type="paragraph" w:styleId="a4">
    <w:name w:val="header"/>
    <w:basedOn w:val="a"/>
    <w:link w:val="a5"/>
    <w:rsid w:val="002319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19F1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2319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19F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5</cp:revision>
  <cp:lastPrinted>2025-01-24T08:15:00Z</cp:lastPrinted>
  <dcterms:created xsi:type="dcterms:W3CDTF">2024-12-27T12:49:00Z</dcterms:created>
  <dcterms:modified xsi:type="dcterms:W3CDTF">2025-01-24T09:11:00Z</dcterms:modified>
</cp:coreProperties>
</file>