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2580" w14:textId="77777777" w:rsidR="00CA0A9A" w:rsidRPr="007307EC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07EC">
        <w:rPr>
          <w:rFonts w:ascii="Times New Roman" w:hAnsi="Times New Roman"/>
          <w:b/>
          <w:sz w:val="20"/>
          <w:szCs w:val="20"/>
        </w:rPr>
        <w:t>ОТЧЕТ</w:t>
      </w:r>
    </w:p>
    <w:p w14:paraId="47EE937D" w14:textId="77777777" w:rsidR="00945643" w:rsidRPr="007307EC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07EC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7307EC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14:paraId="269D0325" w14:textId="77777777" w:rsidR="00D96542" w:rsidRPr="007307EC" w:rsidRDefault="00AB1A08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07EC">
        <w:rPr>
          <w:rFonts w:ascii="Times New Roman" w:hAnsi="Times New Roman"/>
          <w:b/>
          <w:sz w:val="20"/>
          <w:szCs w:val="20"/>
        </w:rPr>
        <w:t xml:space="preserve"> </w:t>
      </w:r>
      <w:r w:rsidR="009D32CE" w:rsidRPr="007307EC">
        <w:rPr>
          <w:rFonts w:ascii="Times New Roman" w:hAnsi="Times New Roman"/>
          <w:b/>
          <w:bCs/>
          <w:sz w:val="20"/>
          <w:szCs w:val="20"/>
        </w:rPr>
        <w:t xml:space="preserve">«Обеспечение финансовых расходов </w:t>
      </w:r>
      <w:r w:rsidR="009D32CE" w:rsidRPr="007307EC">
        <w:rPr>
          <w:rFonts w:ascii="Times New Roman" w:hAnsi="Times New Roman"/>
          <w:b/>
          <w:sz w:val="20"/>
          <w:szCs w:val="20"/>
        </w:rPr>
        <w:t>Отдела городского хозяйства Администрации муниципального образования «Демидовский район» Смоленской области»</w:t>
      </w:r>
    </w:p>
    <w:p w14:paraId="708E6905" w14:textId="34090DF2" w:rsidR="00CA0A9A" w:rsidRPr="007307EC" w:rsidRDefault="00ED7792" w:rsidP="003321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07EC">
        <w:rPr>
          <w:rFonts w:ascii="Times New Roman" w:hAnsi="Times New Roman"/>
          <w:b/>
          <w:sz w:val="20"/>
          <w:szCs w:val="20"/>
        </w:rPr>
        <w:t xml:space="preserve">за </w:t>
      </w:r>
      <w:r w:rsidR="00A40D44" w:rsidRPr="007307EC">
        <w:rPr>
          <w:rFonts w:ascii="Times New Roman" w:hAnsi="Times New Roman"/>
          <w:b/>
          <w:sz w:val="20"/>
          <w:szCs w:val="20"/>
        </w:rPr>
        <w:t xml:space="preserve">1 </w:t>
      </w:r>
      <w:r w:rsidR="00141F25">
        <w:rPr>
          <w:rFonts w:ascii="Times New Roman" w:hAnsi="Times New Roman"/>
          <w:b/>
          <w:sz w:val="20"/>
          <w:szCs w:val="20"/>
        </w:rPr>
        <w:t>полугодие</w:t>
      </w:r>
      <w:r w:rsidR="00A40D44" w:rsidRPr="007307EC">
        <w:rPr>
          <w:rFonts w:ascii="Times New Roman" w:hAnsi="Times New Roman"/>
          <w:b/>
          <w:sz w:val="20"/>
          <w:szCs w:val="20"/>
        </w:rPr>
        <w:t xml:space="preserve"> </w:t>
      </w:r>
      <w:r w:rsidR="00DB5DA6" w:rsidRPr="007307EC">
        <w:rPr>
          <w:rFonts w:ascii="Times New Roman" w:hAnsi="Times New Roman"/>
          <w:b/>
          <w:sz w:val="20"/>
          <w:szCs w:val="20"/>
        </w:rPr>
        <w:t>20</w:t>
      </w:r>
      <w:r w:rsidR="00A40D44" w:rsidRPr="007307EC">
        <w:rPr>
          <w:rFonts w:ascii="Times New Roman" w:hAnsi="Times New Roman"/>
          <w:b/>
          <w:sz w:val="20"/>
          <w:szCs w:val="20"/>
        </w:rPr>
        <w:t>2</w:t>
      </w:r>
      <w:r w:rsidR="00613866">
        <w:rPr>
          <w:rFonts w:ascii="Times New Roman" w:hAnsi="Times New Roman"/>
          <w:b/>
          <w:sz w:val="20"/>
          <w:szCs w:val="20"/>
        </w:rPr>
        <w:t>4</w:t>
      </w:r>
      <w:r w:rsidR="00CA0A9A" w:rsidRPr="007307EC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906"/>
        <w:gridCol w:w="2268"/>
        <w:gridCol w:w="2126"/>
        <w:gridCol w:w="1276"/>
        <w:gridCol w:w="4110"/>
      </w:tblGrid>
      <w:tr w:rsidR="00CA0A9A" w:rsidRPr="007307EC" w14:paraId="4A1D08E8" w14:textId="77777777" w:rsidTr="001B0200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911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B94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4C4" w14:textId="77777777" w:rsidR="00CA0A9A" w:rsidRPr="007307EC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18B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7307EC" w14:paraId="106FFC37" w14:textId="77777777" w:rsidTr="001B0200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AF3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0FC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BD1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Объем финансирования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A94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796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BB1" w14:textId="77777777" w:rsidR="00CA0A9A" w:rsidRPr="007307EC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7307EC" w14:paraId="0CB892DF" w14:textId="77777777" w:rsidTr="001B0200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7A6" w14:textId="77777777" w:rsidR="00CA0A9A" w:rsidRPr="007307EC" w:rsidRDefault="009D32CE" w:rsidP="00FD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7EC">
              <w:rPr>
                <w:rFonts w:ascii="Times New Roman" w:hAnsi="Times New Roman"/>
                <w:bCs/>
                <w:sz w:val="20"/>
                <w:szCs w:val="20"/>
              </w:rPr>
              <w:t xml:space="preserve">«Обеспечение финансовых расходов </w:t>
            </w:r>
            <w:r w:rsidRPr="007307EC">
              <w:rPr>
                <w:rFonts w:ascii="Times New Roman" w:hAnsi="Times New Roman"/>
                <w:sz w:val="20"/>
                <w:szCs w:val="20"/>
              </w:rPr>
              <w:t>Отдела городского хозяйства Администрации муниципального образования «Демидовский район» Смоленской области»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197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i/>
                <w:sz w:val="20"/>
              </w:rPr>
            </w:pPr>
            <w:r w:rsidRPr="00281C9C">
              <w:rPr>
                <w:rFonts w:ascii="Times New Roman" w:hAnsi="Times New Roman"/>
                <w:i/>
                <w:sz w:val="20"/>
              </w:rPr>
              <w:t xml:space="preserve">Общий объем финансирования составляет – </w:t>
            </w:r>
          </w:p>
          <w:p w14:paraId="174CAFDF" w14:textId="77777777" w:rsidR="00281C9C" w:rsidRPr="00281C9C" w:rsidRDefault="00281C9C" w:rsidP="00281C9C">
            <w:pPr>
              <w:spacing w:after="0" w:line="254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color w:val="000000"/>
                <w:sz w:val="20"/>
              </w:rPr>
              <w:t>30 912 013,31</w:t>
            </w:r>
            <w:r w:rsidRPr="00281C9C">
              <w:rPr>
                <w:rFonts w:ascii="Times New Roman" w:hAnsi="Times New Roman"/>
                <w:sz w:val="20"/>
              </w:rPr>
              <w:t xml:space="preserve"> </w:t>
            </w:r>
            <w:r w:rsidRPr="00281C9C">
              <w:rPr>
                <w:rFonts w:ascii="Times New Roman" w:hAnsi="Times New Roman"/>
                <w:b/>
                <w:sz w:val="20"/>
              </w:rPr>
              <w:t>рублей</w:t>
            </w:r>
            <w:r w:rsidRPr="00281C9C">
              <w:rPr>
                <w:rFonts w:ascii="Times New Roman" w:hAnsi="Times New Roman"/>
                <w:sz w:val="20"/>
              </w:rPr>
              <w:t>, из них:</w:t>
            </w:r>
          </w:p>
          <w:p w14:paraId="7403B275" w14:textId="77777777" w:rsidR="00281C9C" w:rsidRPr="00281C9C" w:rsidRDefault="00281C9C" w:rsidP="00281C9C">
            <w:pPr>
              <w:spacing w:after="0" w:line="254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2016 - 2022 годы – </w:t>
            </w:r>
            <w:r w:rsidRPr="00281C9C">
              <w:rPr>
                <w:rFonts w:ascii="Times New Roman" w:hAnsi="Times New Roman"/>
                <w:color w:val="000000"/>
                <w:sz w:val="20"/>
              </w:rPr>
              <w:t>16 735 845,36</w:t>
            </w:r>
            <w:r w:rsidRPr="00281C9C">
              <w:rPr>
                <w:rFonts w:ascii="Times New Roman" w:hAnsi="Times New Roman"/>
                <w:sz w:val="20"/>
              </w:rPr>
              <w:t xml:space="preserve"> рублей;</w:t>
            </w:r>
          </w:p>
          <w:p w14:paraId="4CE23866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2023 год </w:t>
            </w:r>
            <w:proofErr w:type="gramStart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-  3</w:t>
            </w:r>
            <w:proofErr w:type="gramEnd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 085 454,06 рублей;</w:t>
            </w:r>
          </w:p>
          <w:p w14:paraId="1D9A91AD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 xml:space="preserve">2024 год </w:t>
            </w:r>
            <w:proofErr w:type="gramStart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-  4</w:t>
            </w:r>
            <w:proofErr w:type="gramEnd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 094 407,05 рублей, из них:</w:t>
            </w:r>
          </w:p>
          <w:p w14:paraId="4DD34D8C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средства областного бюджета – 0,00 рублей;</w:t>
            </w:r>
          </w:p>
          <w:p w14:paraId="3E52DA70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местного </w:t>
            </w:r>
            <w:proofErr w:type="gramStart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>бюджета  -</w:t>
            </w:r>
            <w:proofErr w:type="gramEnd"/>
            <w:r w:rsidRPr="00281C9C">
              <w:rPr>
                <w:rFonts w:ascii="Times New Roman" w:hAnsi="Times New Roman"/>
                <w:color w:val="000000" w:themeColor="text1"/>
                <w:sz w:val="20"/>
              </w:rPr>
              <w:t xml:space="preserve">  4 094 407,05  рублей;</w:t>
            </w:r>
          </w:p>
          <w:p w14:paraId="0B92C7B8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2025 год </w:t>
            </w:r>
            <w:proofErr w:type="gramStart"/>
            <w:r w:rsidRPr="00281C9C">
              <w:rPr>
                <w:rFonts w:ascii="Times New Roman" w:hAnsi="Times New Roman"/>
                <w:sz w:val="20"/>
              </w:rPr>
              <w:t>–  3</w:t>
            </w:r>
            <w:proofErr w:type="gramEnd"/>
            <w:r w:rsidRPr="00281C9C">
              <w:rPr>
                <w:rFonts w:ascii="Times New Roman" w:hAnsi="Times New Roman"/>
                <w:sz w:val="20"/>
              </w:rPr>
              <w:t> 498 153,42 рублей, из них:</w:t>
            </w:r>
          </w:p>
          <w:p w14:paraId="190486D5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>средства областного бюджета – 0,00 рублей;</w:t>
            </w:r>
          </w:p>
          <w:p w14:paraId="5DB55A91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средства местного </w:t>
            </w:r>
            <w:proofErr w:type="gramStart"/>
            <w:r w:rsidRPr="00281C9C">
              <w:rPr>
                <w:rFonts w:ascii="Times New Roman" w:hAnsi="Times New Roman"/>
                <w:sz w:val="20"/>
              </w:rPr>
              <w:t>бюджета  -</w:t>
            </w:r>
            <w:proofErr w:type="gramEnd"/>
            <w:r w:rsidRPr="00281C9C">
              <w:rPr>
                <w:rFonts w:ascii="Times New Roman" w:hAnsi="Times New Roman"/>
                <w:sz w:val="20"/>
              </w:rPr>
              <w:t xml:space="preserve">  3 498 153,42 рубля.</w:t>
            </w:r>
          </w:p>
          <w:p w14:paraId="11604791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2026 год – 3 498 153,42 рублей, из них: </w:t>
            </w:r>
          </w:p>
          <w:p w14:paraId="35A645D1" w14:textId="77777777" w:rsidR="00281C9C" w:rsidRPr="00281C9C" w:rsidRDefault="00281C9C" w:rsidP="00281C9C">
            <w:pPr>
              <w:spacing w:after="0" w:line="256" w:lineRule="auto"/>
              <w:rPr>
                <w:rFonts w:ascii="Times New Roman" w:hAnsi="Times New Roman"/>
                <w:sz w:val="20"/>
              </w:rPr>
            </w:pPr>
            <w:r w:rsidRPr="00281C9C">
              <w:rPr>
                <w:rFonts w:ascii="Times New Roman" w:hAnsi="Times New Roman"/>
                <w:sz w:val="20"/>
              </w:rPr>
              <w:t>средства областного бюджета – 0,00 рублей;</w:t>
            </w:r>
          </w:p>
          <w:p w14:paraId="46D128FC" w14:textId="77777777" w:rsidR="00B25E06" w:rsidRPr="002F0291" w:rsidRDefault="00281C9C" w:rsidP="00281C9C">
            <w:pPr>
              <w:tabs>
                <w:tab w:val="num" w:pos="-37"/>
              </w:tabs>
              <w:spacing w:after="0"/>
              <w:ind w:left="-3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81C9C">
              <w:rPr>
                <w:rFonts w:ascii="Times New Roman" w:hAnsi="Times New Roman"/>
                <w:sz w:val="20"/>
              </w:rPr>
              <w:t xml:space="preserve">средства местного </w:t>
            </w:r>
            <w:proofErr w:type="gramStart"/>
            <w:r w:rsidRPr="00281C9C">
              <w:rPr>
                <w:rFonts w:ascii="Times New Roman" w:hAnsi="Times New Roman"/>
                <w:sz w:val="20"/>
              </w:rPr>
              <w:t>бюджета  -</w:t>
            </w:r>
            <w:proofErr w:type="gramEnd"/>
            <w:r w:rsidRPr="00281C9C">
              <w:rPr>
                <w:rFonts w:ascii="Times New Roman" w:hAnsi="Times New Roman"/>
                <w:sz w:val="20"/>
              </w:rPr>
              <w:t xml:space="preserve"> 3 498 153,42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F04" w14:textId="77777777" w:rsidR="00DB5DA6" w:rsidRPr="002F0291" w:rsidRDefault="00CA0A9A" w:rsidP="00DB5DA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–</w:t>
            </w:r>
            <w:r w:rsidR="002C4803"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81C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4 094,41</w:t>
            </w:r>
            <w:r w:rsidR="00863F5B"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тыс. руб</w:t>
            </w:r>
            <w:r w:rsidR="00DB5DA6"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.;</w:t>
            </w:r>
          </w:p>
          <w:p w14:paraId="5B98C3A1" w14:textId="77777777" w:rsidR="00BD4C87" w:rsidRPr="002F0291" w:rsidRDefault="00BD4C87" w:rsidP="00BD4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95D5E7" w14:textId="77777777" w:rsidR="00BD4C87" w:rsidRPr="002F0291" w:rsidRDefault="00BD4C87" w:rsidP="00BD4C8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D4D" w14:textId="06AB918C" w:rsidR="00767849" w:rsidRPr="002F0291" w:rsidRDefault="00BB664D" w:rsidP="00767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F547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4083,43 </w:t>
            </w:r>
            <w:r w:rsidR="006828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тыс. руб.</w:t>
            </w:r>
          </w:p>
          <w:p w14:paraId="7D742727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C0F0E9B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8B051DD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414102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3B3" w14:textId="61023CBF" w:rsidR="00BD4C87" w:rsidRPr="002F0291" w:rsidRDefault="00F54772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99,73</w:t>
            </w:r>
            <w:r w:rsidR="006828D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  <w:p w14:paraId="4D26337E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D923DF7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601AB9" w14:textId="77777777" w:rsidR="00BD4C87" w:rsidRPr="002F0291" w:rsidRDefault="00BD4C87" w:rsidP="009114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DEC" w14:textId="77777777" w:rsidR="00BD4C87" w:rsidRPr="002F0291" w:rsidRDefault="009D32CE" w:rsidP="00860BE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F02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Финансовое обеспечение администратора муниципальной программы</w:t>
            </w:r>
          </w:p>
          <w:p w14:paraId="14FEC42C" w14:textId="77777777" w:rsidR="009D32CE" w:rsidRPr="002F0291" w:rsidRDefault="009D32CE" w:rsidP="00860BEA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E7220C" w14:textId="77777777" w:rsidR="00756735" w:rsidRPr="007307EC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11E035" w14:textId="77777777" w:rsidR="00A40D44" w:rsidRPr="007307EC" w:rsidRDefault="00A40D44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5D30D6C" w14:textId="77777777" w:rsidR="00756735" w:rsidRPr="007307EC" w:rsidRDefault="00D342A6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7307EC">
        <w:rPr>
          <w:rStyle w:val="FontStyle15"/>
          <w:rFonts w:ascii="Times New Roman" w:hAnsi="Times New Roman" w:cs="Times New Roman"/>
        </w:rPr>
        <w:t>З</w:t>
      </w:r>
      <w:r w:rsidR="00756735" w:rsidRPr="007307EC">
        <w:rPr>
          <w:rStyle w:val="FontStyle15"/>
          <w:rFonts w:ascii="Times New Roman" w:hAnsi="Times New Roman" w:cs="Times New Roman"/>
        </w:rPr>
        <w:t>аместител</w:t>
      </w:r>
      <w:r w:rsidRPr="007307EC">
        <w:rPr>
          <w:rStyle w:val="FontStyle15"/>
          <w:rFonts w:ascii="Times New Roman" w:hAnsi="Times New Roman" w:cs="Times New Roman"/>
        </w:rPr>
        <w:t>ь</w:t>
      </w:r>
      <w:r w:rsidR="00756735" w:rsidRPr="007307EC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14:paraId="2CB6BC9B" w14:textId="77777777" w:rsidR="00756735" w:rsidRPr="007307EC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7307EC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14:paraId="796E5983" w14:textId="77777777" w:rsidR="00756735" w:rsidRPr="007307EC" w:rsidRDefault="00756735" w:rsidP="00756735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7307EC">
        <w:rPr>
          <w:rStyle w:val="FontStyle15"/>
          <w:rFonts w:ascii="Times New Roman" w:hAnsi="Times New Roman" w:cs="Times New Roman"/>
        </w:rPr>
        <w:t xml:space="preserve">Смоленской области – начальник Отдела       </w:t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</w:r>
      <w:r w:rsidRPr="007307EC">
        <w:rPr>
          <w:rStyle w:val="FontStyle15"/>
          <w:rFonts w:ascii="Times New Roman" w:hAnsi="Times New Roman" w:cs="Times New Roman"/>
        </w:rPr>
        <w:tab/>
        <w:t xml:space="preserve">                                    </w:t>
      </w:r>
      <w:r w:rsidR="00281C9C">
        <w:rPr>
          <w:rStyle w:val="FontStyle15"/>
          <w:rFonts w:ascii="Times New Roman" w:hAnsi="Times New Roman" w:cs="Times New Roman"/>
        </w:rPr>
        <w:t>А.А. Романьков</w:t>
      </w:r>
    </w:p>
    <w:sectPr w:rsidR="00756735" w:rsidRPr="007307EC" w:rsidSect="00862B4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num w:numId="1" w16cid:durableId="41291010">
    <w:abstractNumId w:val="0"/>
  </w:num>
  <w:num w:numId="2" w16cid:durableId="51120893">
    <w:abstractNumId w:val="1"/>
  </w:num>
  <w:num w:numId="3" w16cid:durableId="690912838">
    <w:abstractNumId w:val="2"/>
  </w:num>
  <w:num w:numId="4" w16cid:durableId="164072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A"/>
    <w:rsid w:val="000040BB"/>
    <w:rsid w:val="00037378"/>
    <w:rsid w:val="0006167B"/>
    <w:rsid w:val="000969FD"/>
    <w:rsid w:val="000A55D7"/>
    <w:rsid w:val="0012277F"/>
    <w:rsid w:val="00141F25"/>
    <w:rsid w:val="001665BD"/>
    <w:rsid w:val="001B0200"/>
    <w:rsid w:val="002577CA"/>
    <w:rsid w:val="00281C9C"/>
    <w:rsid w:val="002C443E"/>
    <w:rsid w:val="002C4803"/>
    <w:rsid w:val="002F0291"/>
    <w:rsid w:val="00311195"/>
    <w:rsid w:val="003203B6"/>
    <w:rsid w:val="00332180"/>
    <w:rsid w:val="00347A7E"/>
    <w:rsid w:val="00351694"/>
    <w:rsid w:val="003963C3"/>
    <w:rsid w:val="003B6A18"/>
    <w:rsid w:val="00416867"/>
    <w:rsid w:val="00545F21"/>
    <w:rsid w:val="00564339"/>
    <w:rsid w:val="00576BF6"/>
    <w:rsid w:val="005B4228"/>
    <w:rsid w:val="00613866"/>
    <w:rsid w:val="00636CB5"/>
    <w:rsid w:val="006828DD"/>
    <w:rsid w:val="006F4E69"/>
    <w:rsid w:val="007307EC"/>
    <w:rsid w:val="00745E24"/>
    <w:rsid w:val="00756735"/>
    <w:rsid w:val="007610CC"/>
    <w:rsid w:val="00765DE4"/>
    <w:rsid w:val="00767849"/>
    <w:rsid w:val="00860BEA"/>
    <w:rsid w:val="00862B4A"/>
    <w:rsid w:val="00863F5B"/>
    <w:rsid w:val="008A20FE"/>
    <w:rsid w:val="008C2581"/>
    <w:rsid w:val="008C7C3C"/>
    <w:rsid w:val="008E58C9"/>
    <w:rsid w:val="00911458"/>
    <w:rsid w:val="009206EA"/>
    <w:rsid w:val="00924175"/>
    <w:rsid w:val="00945643"/>
    <w:rsid w:val="0096053A"/>
    <w:rsid w:val="009D32CE"/>
    <w:rsid w:val="00A40D44"/>
    <w:rsid w:val="00AB1A08"/>
    <w:rsid w:val="00AD102A"/>
    <w:rsid w:val="00B25E06"/>
    <w:rsid w:val="00B557CC"/>
    <w:rsid w:val="00BB3FFF"/>
    <w:rsid w:val="00BB664D"/>
    <w:rsid w:val="00BB7DF3"/>
    <w:rsid w:val="00BD4C87"/>
    <w:rsid w:val="00C234CE"/>
    <w:rsid w:val="00C73414"/>
    <w:rsid w:val="00CA0A9A"/>
    <w:rsid w:val="00D342A6"/>
    <w:rsid w:val="00D96542"/>
    <w:rsid w:val="00DB5DA6"/>
    <w:rsid w:val="00DD023C"/>
    <w:rsid w:val="00E06232"/>
    <w:rsid w:val="00E53C96"/>
    <w:rsid w:val="00E8270F"/>
    <w:rsid w:val="00ED7792"/>
    <w:rsid w:val="00EE1744"/>
    <w:rsid w:val="00F27038"/>
    <w:rsid w:val="00F526EE"/>
    <w:rsid w:val="00F54772"/>
    <w:rsid w:val="00FA37A8"/>
    <w:rsid w:val="00FA516A"/>
    <w:rsid w:val="00FC2730"/>
    <w:rsid w:val="00FD5FBE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48256"/>
  <w15:docId w15:val="{3F80DFFB-2CE2-4AEB-A692-C4C12446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  <w:style w:type="character" w:styleId="a4">
    <w:name w:val="Emphasis"/>
    <w:basedOn w:val="a0"/>
    <w:qFormat/>
    <w:locked/>
    <w:rsid w:val="00004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Пользователь</cp:lastModifiedBy>
  <cp:revision>4</cp:revision>
  <cp:lastPrinted>2025-01-24T09:38:00Z</cp:lastPrinted>
  <dcterms:created xsi:type="dcterms:W3CDTF">2024-12-27T12:39:00Z</dcterms:created>
  <dcterms:modified xsi:type="dcterms:W3CDTF">2025-01-24T09:38:00Z</dcterms:modified>
</cp:coreProperties>
</file>