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14" w:rsidRDefault="00671314" w:rsidP="006713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406B" w:rsidRDefault="008B0D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1040" cy="86868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68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06B" w:rsidRDefault="00394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39406B" w:rsidRDefault="0039406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«ДЕМИДОВСКИЙ </w:t>
      </w:r>
      <w:r w:rsidR="008F1A45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39406B" w:rsidRDefault="00394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39406B" w:rsidRDefault="00394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06B" w:rsidRDefault="00394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33CAB">
        <w:rPr>
          <w:rFonts w:ascii="Times New Roman" w:hAnsi="Times New Roman" w:cs="Times New Roman"/>
          <w:sz w:val="28"/>
          <w:szCs w:val="28"/>
        </w:rPr>
        <w:t xml:space="preserve"> 23.01.2025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33CAB">
        <w:rPr>
          <w:rFonts w:ascii="Times New Roman" w:hAnsi="Times New Roman" w:cs="Times New Roman"/>
          <w:sz w:val="28"/>
          <w:szCs w:val="28"/>
        </w:rPr>
        <w:t>34</w:t>
      </w:r>
    </w:p>
    <w:p w:rsidR="0039406B" w:rsidRDefault="00394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86"/>
      </w:tblGrid>
      <w:tr w:rsidR="009A5620" w:rsidTr="009A562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A5620" w:rsidRDefault="009A5620" w:rsidP="009A5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Перечня </w:t>
            </w:r>
          </w:p>
          <w:p w:rsidR="009A5620" w:rsidRDefault="009A5620" w:rsidP="009A5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должностных лиц Администрации </w:t>
            </w:r>
          </w:p>
          <w:p w:rsidR="009A5620" w:rsidRDefault="009A5620" w:rsidP="009A5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9A5620" w:rsidRDefault="009A5620" w:rsidP="009A5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«Демидовский </w:t>
            </w:r>
            <w:r w:rsidR="008F1A45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Смоленской области, уполномоченных составлять</w:t>
            </w:r>
          </w:p>
          <w:p w:rsidR="009A5620" w:rsidRDefault="009A5620" w:rsidP="009A5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 об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5620" w:rsidRDefault="009A5620" w:rsidP="003014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правонарушениях</w:t>
            </w:r>
            <w:proofErr w:type="gramEnd"/>
          </w:p>
        </w:tc>
      </w:tr>
    </w:tbl>
    <w:p w:rsidR="00522D4C" w:rsidRPr="00522D4C" w:rsidRDefault="00522D4C" w:rsidP="00522D4C"/>
    <w:p w:rsidR="0039406B" w:rsidRDefault="0039406B">
      <w:pPr>
        <w:pStyle w:val="1"/>
        <w:rPr>
          <w:i/>
          <w:iCs/>
          <w:szCs w:val="28"/>
        </w:rPr>
      </w:pPr>
      <w:proofErr w:type="gramStart"/>
      <w:r>
        <w:rPr>
          <w:szCs w:val="28"/>
        </w:rPr>
        <w:t xml:space="preserve">В соответствии </w:t>
      </w:r>
      <w:r w:rsidR="008F1A45">
        <w:rPr>
          <w:szCs w:val="28"/>
        </w:rPr>
        <w:t>с областными законами от 25.06.</w:t>
      </w:r>
      <w:r>
        <w:rPr>
          <w:szCs w:val="28"/>
        </w:rPr>
        <w:t>2003</w:t>
      </w:r>
      <w:r w:rsidR="008F1A45">
        <w:rPr>
          <w:szCs w:val="28"/>
        </w:rPr>
        <w:t xml:space="preserve"> </w:t>
      </w:r>
      <w:r>
        <w:rPr>
          <w:szCs w:val="28"/>
        </w:rPr>
        <w:t>№ 28-з «Об административных правонарушениях на территории Смоленской области»,</w:t>
      </w:r>
      <w:r w:rsidR="00CD1D88" w:rsidRPr="00CD1D88">
        <w:rPr>
          <w:szCs w:val="28"/>
        </w:rPr>
        <w:t xml:space="preserve"> </w:t>
      </w:r>
      <w:r w:rsidR="00CD1D88" w:rsidRPr="004C7934">
        <w:rPr>
          <w:szCs w:val="28"/>
        </w:rPr>
        <w:t xml:space="preserve">от 25.06.2003 </w:t>
      </w:r>
      <w:r w:rsidR="00CD1D88">
        <w:rPr>
          <w:szCs w:val="28"/>
        </w:rPr>
        <w:t>№</w:t>
      </w:r>
      <w:r w:rsidR="00CD1D88" w:rsidRPr="004C7934">
        <w:rPr>
          <w:szCs w:val="28"/>
        </w:rPr>
        <w:t xml:space="preserve"> 29-з «Об административных комиссиях в Смоленской области»</w:t>
      </w:r>
      <w:r w:rsidR="00CD1D88">
        <w:rPr>
          <w:szCs w:val="28"/>
        </w:rPr>
        <w:t>,</w:t>
      </w:r>
      <w:r>
        <w:rPr>
          <w:szCs w:val="28"/>
        </w:rPr>
        <w:t xml:space="preserve">                       от 29</w:t>
      </w:r>
      <w:r w:rsidR="008F1A45">
        <w:rPr>
          <w:szCs w:val="28"/>
        </w:rPr>
        <w:t xml:space="preserve">.04.2006 </w:t>
      </w:r>
      <w:r>
        <w:rPr>
          <w:szCs w:val="28"/>
        </w:rPr>
        <w:t xml:space="preserve">№ 43-з </w:t>
      </w:r>
      <w:r>
        <w:t xml:space="preserve">«О наделении органов местного самоуправления муниципальных </w:t>
      </w:r>
      <w:r w:rsidR="00CE384E">
        <w:t xml:space="preserve">округов </w:t>
      </w:r>
      <w:r>
        <w:t xml:space="preserve">и городских округов Смоленской области государственными полномочиями по созданию административных </w:t>
      </w:r>
      <w:r w:rsidR="00CE384E">
        <w:t>комиссий в муниципальных округах</w:t>
      </w:r>
      <w:r>
        <w:t xml:space="preserve"> и городских округах Смоленской области в целях привлечения к административной ответственности, предусмотренной</w:t>
      </w:r>
      <w:proofErr w:type="gramEnd"/>
      <w:r>
        <w:t xml:space="preserve"> областным законом «Об административных правонарушениях на территории Смоленской области», и определению перечня должностных лиц органов местного самоуправления муниципальных </w:t>
      </w:r>
      <w:r w:rsidR="00CE384E">
        <w:t xml:space="preserve">округов </w:t>
      </w:r>
      <w:r>
        <w:t xml:space="preserve">и городских округов Смоленской области, уполномоченных составлять протоколы об административных правонарушениях, предусмотренных областным законом «Об административных правонарушениях на </w:t>
      </w:r>
      <w:r w:rsidR="00CE384E">
        <w:t xml:space="preserve">территории Смоленской области», </w:t>
      </w:r>
      <w:r>
        <w:rPr>
          <w:szCs w:val="28"/>
        </w:rPr>
        <w:t xml:space="preserve">Уставом муниципального образования «Демидовский </w:t>
      </w:r>
      <w:r w:rsidR="00CE384E">
        <w:rPr>
          <w:szCs w:val="28"/>
        </w:rPr>
        <w:t>муниципальный округ</w:t>
      </w:r>
      <w:r>
        <w:rPr>
          <w:szCs w:val="28"/>
        </w:rPr>
        <w:t xml:space="preserve">» Смоленской области, Администрация муниципального образования «Демидовский </w:t>
      </w:r>
      <w:r w:rsidR="00CE384E">
        <w:rPr>
          <w:szCs w:val="28"/>
        </w:rPr>
        <w:t>муниципальный округ»</w:t>
      </w:r>
      <w:r>
        <w:rPr>
          <w:szCs w:val="28"/>
        </w:rPr>
        <w:t xml:space="preserve"> Смоленской области</w:t>
      </w:r>
    </w:p>
    <w:p w:rsidR="00522D4C" w:rsidRDefault="00522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06B" w:rsidRDefault="00394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9406B" w:rsidRDefault="00394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06B" w:rsidRDefault="0039406B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Перечень должностных лиц Администрации муниципального образования «Демидовский </w:t>
      </w:r>
      <w:r w:rsidR="00CE384E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области, уполномоченных составлять протоколы об а</w:t>
      </w:r>
      <w:r w:rsidR="00501A8D">
        <w:rPr>
          <w:rFonts w:ascii="Times New Roman" w:hAnsi="Times New Roman" w:cs="Times New Roman"/>
          <w:sz w:val="28"/>
          <w:szCs w:val="28"/>
        </w:rPr>
        <w:t xml:space="preserve">дминистративных правонарушениях, предусмотренных </w:t>
      </w:r>
      <w:r w:rsidR="0094573D">
        <w:rPr>
          <w:rFonts w:ascii="Times New Roman" w:hAnsi="Times New Roman" w:cs="Times New Roman"/>
          <w:sz w:val="28"/>
          <w:szCs w:val="28"/>
        </w:rPr>
        <w:t>областным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4573D">
        <w:rPr>
          <w:rFonts w:ascii="Times New Roman" w:hAnsi="Times New Roman" w:cs="Times New Roman"/>
          <w:sz w:val="28"/>
          <w:szCs w:val="28"/>
        </w:rPr>
        <w:t>ом</w:t>
      </w:r>
      <w:r w:rsidR="00CD1D88">
        <w:rPr>
          <w:rFonts w:ascii="Times New Roman" w:hAnsi="Times New Roman" w:cs="Times New Roman"/>
          <w:sz w:val="28"/>
          <w:szCs w:val="28"/>
        </w:rPr>
        <w:t xml:space="preserve"> от 25.06.2003 </w:t>
      </w:r>
      <w:r w:rsidR="00E47A9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28-з «Об административных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правонарушениях на </w:t>
      </w:r>
      <w:r w:rsidR="008E1D6A">
        <w:rPr>
          <w:rFonts w:ascii="Times New Roman" w:hAnsi="Times New Roman" w:cs="Times New Roman"/>
          <w:sz w:val="28"/>
          <w:szCs w:val="28"/>
        </w:rPr>
        <w:t>территории Смоленской области»</w:t>
      </w:r>
      <w:r w:rsidR="00CE384E">
        <w:rPr>
          <w:rFonts w:ascii="Times New Roman" w:hAnsi="Times New Roman" w:cs="Times New Roman"/>
          <w:sz w:val="28"/>
          <w:szCs w:val="28"/>
        </w:rPr>
        <w:t xml:space="preserve"> согласно приложению №1 к </w:t>
      </w:r>
      <w:r w:rsidR="00CD1D88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CE384E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16B3" w:rsidRPr="002B16B3" w:rsidRDefault="00B3281D" w:rsidP="00301437">
      <w:pPr>
        <w:pStyle w:val="ab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35A28">
        <w:rPr>
          <w:rFonts w:ascii="Times New Roman" w:hAnsi="Times New Roman" w:cs="Times New Roman"/>
          <w:sz w:val="28"/>
          <w:szCs w:val="28"/>
        </w:rPr>
        <w:t xml:space="preserve">. </w:t>
      </w:r>
      <w:r w:rsidR="002B16B3" w:rsidRPr="002B16B3">
        <w:rPr>
          <w:rFonts w:ascii="Times New Roman" w:hAnsi="Times New Roman" w:cs="Times New Roman"/>
          <w:sz w:val="28"/>
          <w:szCs w:val="28"/>
        </w:rPr>
        <w:t>Утвердить форм</w:t>
      </w:r>
      <w:r w:rsidR="004731C5">
        <w:rPr>
          <w:rFonts w:ascii="Times New Roman" w:hAnsi="Times New Roman" w:cs="Times New Roman"/>
          <w:sz w:val="28"/>
          <w:szCs w:val="28"/>
        </w:rPr>
        <w:t>у</w:t>
      </w:r>
      <w:r w:rsidR="002B16B3" w:rsidRPr="002B16B3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4731C5">
        <w:rPr>
          <w:rFonts w:ascii="Times New Roman" w:hAnsi="Times New Roman" w:cs="Times New Roman"/>
          <w:sz w:val="28"/>
          <w:szCs w:val="28"/>
        </w:rPr>
        <w:t>а</w:t>
      </w:r>
      <w:r w:rsidR="002B16B3" w:rsidRPr="002B16B3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 физическ</w:t>
      </w:r>
      <w:r w:rsidR="004217D9">
        <w:rPr>
          <w:rFonts w:ascii="Times New Roman" w:hAnsi="Times New Roman" w:cs="Times New Roman"/>
          <w:sz w:val="28"/>
          <w:szCs w:val="28"/>
        </w:rPr>
        <w:t>ого</w:t>
      </w:r>
      <w:r w:rsidR="002B16B3" w:rsidRPr="002B16B3">
        <w:rPr>
          <w:rFonts w:ascii="Times New Roman" w:hAnsi="Times New Roman" w:cs="Times New Roman"/>
          <w:sz w:val="28"/>
          <w:szCs w:val="28"/>
        </w:rPr>
        <w:t>, должностн</w:t>
      </w:r>
      <w:r w:rsidR="004217D9">
        <w:rPr>
          <w:rFonts w:ascii="Times New Roman" w:hAnsi="Times New Roman" w:cs="Times New Roman"/>
          <w:sz w:val="28"/>
          <w:szCs w:val="28"/>
        </w:rPr>
        <w:t>ого</w:t>
      </w:r>
      <w:r w:rsidR="002B16B3" w:rsidRPr="002B16B3">
        <w:rPr>
          <w:rFonts w:ascii="Times New Roman" w:hAnsi="Times New Roman" w:cs="Times New Roman"/>
          <w:sz w:val="28"/>
          <w:szCs w:val="28"/>
        </w:rPr>
        <w:t xml:space="preserve"> </w:t>
      </w:r>
      <w:r w:rsidR="00B56D0E">
        <w:rPr>
          <w:rFonts w:ascii="Times New Roman" w:hAnsi="Times New Roman" w:cs="Times New Roman"/>
          <w:sz w:val="28"/>
          <w:szCs w:val="28"/>
        </w:rPr>
        <w:t>лиц</w:t>
      </w:r>
      <w:r w:rsidR="004217D9">
        <w:rPr>
          <w:rFonts w:ascii="Times New Roman" w:hAnsi="Times New Roman" w:cs="Times New Roman"/>
          <w:sz w:val="28"/>
          <w:szCs w:val="28"/>
        </w:rPr>
        <w:t>а</w:t>
      </w:r>
      <w:r w:rsidR="00B56D0E">
        <w:rPr>
          <w:rFonts w:ascii="Times New Roman" w:hAnsi="Times New Roman" w:cs="Times New Roman"/>
          <w:sz w:val="28"/>
          <w:szCs w:val="28"/>
        </w:rPr>
        <w:t xml:space="preserve"> </w:t>
      </w:r>
      <w:r w:rsidR="00CE384E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2B16B3" w:rsidRPr="002B16B3">
        <w:rPr>
          <w:rFonts w:ascii="Times New Roman" w:hAnsi="Times New Roman" w:cs="Times New Roman"/>
          <w:sz w:val="28"/>
          <w:szCs w:val="28"/>
        </w:rPr>
        <w:t xml:space="preserve">№ </w:t>
      </w:r>
      <w:r w:rsidR="00301437">
        <w:rPr>
          <w:rFonts w:ascii="Times New Roman" w:hAnsi="Times New Roman" w:cs="Times New Roman"/>
          <w:sz w:val="28"/>
          <w:szCs w:val="28"/>
        </w:rPr>
        <w:t>2</w:t>
      </w:r>
      <w:r w:rsidR="00CE384E">
        <w:rPr>
          <w:rFonts w:ascii="Times New Roman" w:hAnsi="Times New Roman" w:cs="Times New Roman"/>
          <w:sz w:val="28"/>
          <w:szCs w:val="28"/>
        </w:rPr>
        <w:t xml:space="preserve"> к </w:t>
      </w:r>
      <w:r w:rsidR="00CD1D88">
        <w:rPr>
          <w:rFonts w:ascii="Times New Roman" w:hAnsi="Times New Roman" w:cs="Times New Roman"/>
          <w:sz w:val="28"/>
          <w:szCs w:val="28"/>
        </w:rPr>
        <w:t>настоящему п</w:t>
      </w:r>
      <w:r w:rsidR="00CE384E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2B16B3" w:rsidRPr="002B16B3">
        <w:rPr>
          <w:rFonts w:ascii="Times New Roman" w:hAnsi="Times New Roman" w:cs="Times New Roman"/>
          <w:sz w:val="28"/>
          <w:szCs w:val="28"/>
        </w:rPr>
        <w:t xml:space="preserve">и </w:t>
      </w:r>
      <w:r w:rsidR="004731C5">
        <w:rPr>
          <w:rFonts w:ascii="Times New Roman" w:hAnsi="Times New Roman" w:cs="Times New Roman"/>
          <w:sz w:val="28"/>
          <w:szCs w:val="28"/>
        </w:rPr>
        <w:t xml:space="preserve">форму протокола об административных правонарушениях в отношении </w:t>
      </w:r>
      <w:r w:rsidR="002B16B3" w:rsidRPr="002B16B3">
        <w:rPr>
          <w:rFonts w:ascii="Times New Roman" w:hAnsi="Times New Roman" w:cs="Times New Roman"/>
          <w:sz w:val="28"/>
          <w:szCs w:val="28"/>
        </w:rPr>
        <w:t>юридическ</w:t>
      </w:r>
      <w:r w:rsidR="004217D9">
        <w:rPr>
          <w:rFonts w:ascii="Times New Roman" w:hAnsi="Times New Roman" w:cs="Times New Roman"/>
          <w:sz w:val="28"/>
          <w:szCs w:val="28"/>
        </w:rPr>
        <w:t>ого</w:t>
      </w:r>
      <w:r w:rsidR="002B16B3" w:rsidRPr="002B16B3">
        <w:rPr>
          <w:rFonts w:ascii="Times New Roman" w:hAnsi="Times New Roman" w:cs="Times New Roman"/>
          <w:sz w:val="28"/>
          <w:szCs w:val="28"/>
        </w:rPr>
        <w:t xml:space="preserve"> лиц</w:t>
      </w:r>
      <w:r w:rsidR="004217D9">
        <w:rPr>
          <w:rFonts w:ascii="Times New Roman" w:hAnsi="Times New Roman" w:cs="Times New Roman"/>
          <w:sz w:val="28"/>
          <w:szCs w:val="28"/>
        </w:rPr>
        <w:t>а</w:t>
      </w:r>
      <w:r w:rsidR="00CE384E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6A0620">
        <w:rPr>
          <w:rFonts w:ascii="Times New Roman" w:hAnsi="Times New Roman" w:cs="Times New Roman"/>
          <w:sz w:val="28"/>
          <w:szCs w:val="28"/>
        </w:rPr>
        <w:t>п</w:t>
      </w:r>
      <w:r w:rsidR="00CE384E">
        <w:rPr>
          <w:rFonts w:ascii="Times New Roman" w:hAnsi="Times New Roman" w:cs="Times New Roman"/>
          <w:sz w:val="28"/>
          <w:szCs w:val="28"/>
        </w:rPr>
        <w:t>риложению</w:t>
      </w:r>
      <w:r w:rsidR="002B16B3" w:rsidRPr="002B16B3">
        <w:rPr>
          <w:rFonts w:ascii="Times New Roman" w:hAnsi="Times New Roman" w:cs="Times New Roman"/>
          <w:sz w:val="28"/>
          <w:szCs w:val="28"/>
        </w:rPr>
        <w:t xml:space="preserve"> № </w:t>
      </w:r>
      <w:r w:rsidR="00301437">
        <w:rPr>
          <w:rFonts w:ascii="Times New Roman" w:hAnsi="Times New Roman" w:cs="Times New Roman"/>
          <w:sz w:val="28"/>
          <w:szCs w:val="28"/>
        </w:rPr>
        <w:t>3</w:t>
      </w:r>
      <w:r w:rsidR="00CE384E">
        <w:rPr>
          <w:rFonts w:ascii="Times New Roman" w:hAnsi="Times New Roman" w:cs="Times New Roman"/>
          <w:sz w:val="28"/>
          <w:szCs w:val="28"/>
        </w:rPr>
        <w:t xml:space="preserve"> к </w:t>
      </w:r>
      <w:r w:rsidR="00CD1D88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CE384E">
        <w:rPr>
          <w:rFonts w:ascii="Times New Roman" w:hAnsi="Times New Roman" w:cs="Times New Roman"/>
          <w:sz w:val="28"/>
          <w:szCs w:val="28"/>
        </w:rPr>
        <w:t>постановлению</w:t>
      </w:r>
      <w:r w:rsidR="002B16B3" w:rsidRPr="002B16B3">
        <w:rPr>
          <w:rFonts w:ascii="Times New Roman" w:hAnsi="Times New Roman" w:cs="Times New Roman"/>
          <w:sz w:val="28"/>
          <w:szCs w:val="28"/>
        </w:rPr>
        <w:t>.</w:t>
      </w:r>
      <w:r w:rsidR="002B16B3" w:rsidRPr="002B16B3">
        <w:rPr>
          <w:rFonts w:ascii="Times New Roman" w:hAnsi="Times New Roman" w:cs="Times New Roman"/>
          <w:sz w:val="28"/>
          <w:szCs w:val="28"/>
        </w:rPr>
        <w:tab/>
      </w:r>
    </w:p>
    <w:p w:rsidR="00B56D0E" w:rsidRDefault="00B56D0E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1437">
        <w:rPr>
          <w:rFonts w:ascii="Times New Roman" w:hAnsi="Times New Roman" w:cs="Times New Roman"/>
          <w:sz w:val="28"/>
          <w:szCs w:val="28"/>
        </w:rPr>
        <w:t>3</w:t>
      </w:r>
      <w:r w:rsidR="0039406B">
        <w:rPr>
          <w:rFonts w:ascii="Times New Roman" w:hAnsi="Times New Roman" w:cs="Times New Roman"/>
          <w:sz w:val="28"/>
          <w:szCs w:val="28"/>
        </w:rPr>
        <w:t xml:space="preserve">. </w:t>
      </w:r>
      <w:r w:rsidR="00580428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39406B" w:rsidRDefault="00B56D0E" w:rsidP="008F1A4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042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«Демидовский район» Смоленской области </w:t>
      </w:r>
      <w:r w:rsidR="0039406B">
        <w:rPr>
          <w:rFonts w:ascii="Times New Roman" w:hAnsi="Times New Roman" w:cs="Times New Roman"/>
          <w:sz w:val="28"/>
          <w:szCs w:val="28"/>
        </w:rPr>
        <w:t xml:space="preserve">от </w:t>
      </w:r>
      <w:r w:rsidR="00D65A62">
        <w:rPr>
          <w:rFonts w:ascii="Times New Roman" w:hAnsi="Times New Roman" w:cs="Times New Roman"/>
          <w:sz w:val="28"/>
          <w:szCs w:val="28"/>
        </w:rPr>
        <w:t xml:space="preserve">20.03.2018 </w:t>
      </w:r>
      <w:r w:rsidR="0039406B">
        <w:rPr>
          <w:rFonts w:ascii="Times New Roman" w:hAnsi="Times New Roman" w:cs="Times New Roman"/>
          <w:sz w:val="28"/>
          <w:szCs w:val="28"/>
        </w:rPr>
        <w:t xml:space="preserve">№ </w:t>
      </w:r>
      <w:r w:rsidR="00D65A62">
        <w:rPr>
          <w:rFonts w:ascii="Times New Roman" w:hAnsi="Times New Roman" w:cs="Times New Roman"/>
          <w:sz w:val="28"/>
          <w:szCs w:val="28"/>
        </w:rPr>
        <w:t xml:space="preserve">165 </w:t>
      </w:r>
      <w:r w:rsidR="0039406B">
        <w:rPr>
          <w:rFonts w:ascii="Times New Roman" w:hAnsi="Times New Roman" w:cs="Times New Roman"/>
          <w:sz w:val="28"/>
          <w:szCs w:val="28"/>
        </w:rPr>
        <w:t>«</w:t>
      </w:r>
      <w:r w:rsidR="00D65A62">
        <w:rPr>
          <w:rFonts w:ascii="Times New Roman" w:hAnsi="Times New Roman" w:cs="Times New Roman"/>
          <w:sz w:val="28"/>
          <w:szCs w:val="28"/>
        </w:rPr>
        <w:t xml:space="preserve">Об </w:t>
      </w:r>
      <w:r w:rsidR="00D65A62" w:rsidRPr="00D65A62">
        <w:rPr>
          <w:rFonts w:ascii="Times New Roman" w:hAnsi="Times New Roman" w:cs="Times New Roman"/>
          <w:sz w:val="28"/>
          <w:szCs w:val="28"/>
        </w:rPr>
        <w:t>утверждении Перечня должностных лиц Администрации муниципального образования</w:t>
      </w:r>
      <w:r w:rsidR="00D65A62">
        <w:rPr>
          <w:rFonts w:ascii="Times New Roman" w:hAnsi="Times New Roman" w:cs="Times New Roman"/>
          <w:sz w:val="28"/>
          <w:szCs w:val="28"/>
        </w:rPr>
        <w:t xml:space="preserve"> </w:t>
      </w:r>
      <w:r w:rsidR="00D65A62" w:rsidRPr="00D65A62">
        <w:rPr>
          <w:rFonts w:ascii="Times New Roman" w:hAnsi="Times New Roman" w:cs="Times New Roman"/>
          <w:sz w:val="28"/>
          <w:szCs w:val="28"/>
        </w:rPr>
        <w:t>«Демидовский район» Смоленской области, уполномоченных составлять</w:t>
      </w:r>
      <w:r w:rsidR="00D65A62">
        <w:rPr>
          <w:rFonts w:ascii="Times New Roman" w:hAnsi="Times New Roman" w:cs="Times New Roman"/>
          <w:sz w:val="28"/>
          <w:szCs w:val="28"/>
        </w:rPr>
        <w:t xml:space="preserve"> </w:t>
      </w:r>
      <w:r w:rsidR="00D65A62" w:rsidRPr="00D65A62">
        <w:rPr>
          <w:rFonts w:ascii="Times New Roman" w:hAnsi="Times New Roman" w:cs="Times New Roman"/>
          <w:sz w:val="28"/>
          <w:szCs w:val="28"/>
        </w:rPr>
        <w:t>протоколы  об административных правонарушениях</w:t>
      </w:r>
      <w:r w:rsidR="00CD1D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6D0E" w:rsidRDefault="00B56D0E" w:rsidP="008F1A4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5DD">
        <w:rPr>
          <w:rFonts w:ascii="Times New Roman" w:hAnsi="Times New Roman" w:cs="Times New Roman"/>
          <w:sz w:val="28"/>
          <w:szCs w:val="28"/>
        </w:rPr>
        <w:t xml:space="preserve">- </w:t>
      </w:r>
      <w:r w:rsidR="008F1A4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«Демидовский район» Смоленской области от 19.01.2021 № 17 </w:t>
      </w:r>
      <w:r w:rsidRPr="00A925DD">
        <w:rPr>
          <w:rFonts w:ascii="Times New Roman" w:hAnsi="Times New Roman" w:cs="Times New Roman"/>
          <w:sz w:val="28"/>
          <w:szCs w:val="28"/>
        </w:rPr>
        <w:t>«</w:t>
      </w:r>
      <w:r w:rsidR="008F1A45" w:rsidRPr="008F1A45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8F1A45">
        <w:rPr>
          <w:rFonts w:ascii="Times New Roman" w:hAnsi="Times New Roman" w:cs="Times New Roman"/>
          <w:sz w:val="28"/>
          <w:szCs w:val="28"/>
        </w:rPr>
        <w:t xml:space="preserve">й в постановление Администрации </w:t>
      </w:r>
      <w:r w:rsidR="008F1A45" w:rsidRPr="008F1A45">
        <w:rPr>
          <w:rFonts w:ascii="Times New Roman" w:hAnsi="Times New Roman" w:cs="Times New Roman"/>
          <w:sz w:val="28"/>
          <w:szCs w:val="28"/>
        </w:rPr>
        <w:t>муниципального образования «Демидовский район» Смоленской области от 20.03.2018 № 165</w:t>
      </w:r>
      <w:r w:rsidR="00CD1D88">
        <w:rPr>
          <w:rFonts w:ascii="Times New Roman" w:hAnsi="Times New Roman" w:cs="Times New Roman"/>
          <w:sz w:val="28"/>
          <w:szCs w:val="28"/>
        </w:rPr>
        <w:t>»</w:t>
      </w:r>
      <w:r w:rsidR="008F1A45">
        <w:rPr>
          <w:rFonts w:ascii="Times New Roman" w:hAnsi="Times New Roman" w:cs="Times New Roman"/>
          <w:sz w:val="28"/>
          <w:szCs w:val="28"/>
        </w:rPr>
        <w:t>;</w:t>
      </w:r>
    </w:p>
    <w:p w:rsidR="008F1A45" w:rsidRPr="008F1A45" w:rsidRDefault="008F1A45" w:rsidP="008F1A4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муниципального образования «Демидовский район» Смоленской области от 23.10.2023 № 833 «О внесении изменения в Перечень </w:t>
      </w:r>
      <w:r w:rsidRPr="008F1A45">
        <w:rPr>
          <w:rFonts w:ascii="Times New Roman" w:hAnsi="Times New Roman" w:cs="Times New Roman"/>
          <w:sz w:val="28"/>
          <w:szCs w:val="28"/>
        </w:rPr>
        <w:t>должностных лиц Администрации муниципального образования «Демидовский район» Смоленской области, уполномоченных составлять протоколы 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A730C" w:rsidRPr="003A730C" w:rsidRDefault="003A730C" w:rsidP="003A730C">
      <w:pPr>
        <w:tabs>
          <w:tab w:val="left" w:pos="720"/>
          <w:tab w:val="left" w:pos="674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730C">
        <w:rPr>
          <w:rFonts w:ascii="Times New Roman" w:hAnsi="Times New Roman" w:cs="Times New Roman"/>
          <w:sz w:val="28"/>
        </w:rPr>
        <w:tab/>
        <w:t xml:space="preserve">5. Настоящее постановление </w:t>
      </w:r>
      <w:r w:rsidR="00E47A91">
        <w:rPr>
          <w:rFonts w:ascii="Times New Roman" w:hAnsi="Times New Roman" w:cs="Times New Roman"/>
          <w:sz w:val="28"/>
        </w:rPr>
        <w:t>вступает в законную силу со дня официального опубликования в газете «</w:t>
      </w:r>
      <w:proofErr w:type="spellStart"/>
      <w:r w:rsidR="00E47A91">
        <w:rPr>
          <w:rFonts w:ascii="Times New Roman" w:hAnsi="Times New Roman" w:cs="Times New Roman"/>
          <w:sz w:val="28"/>
        </w:rPr>
        <w:t>Поречанка</w:t>
      </w:r>
      <w:proofErr w:type="spellEnd"/>
      <w:r w:rsidR="00E47A91">
        <w:rPr>
          <w:rFonts w:ascii="Times New Roman" w:hAnsi="Times New Roman" w:cs="Times New Roman"/>
          <w:sz w:val="28"/>
        </w:rPr>
        <w:t>»</w:t>
      </w:r>
      <w:r w:rsidRPr="003A730C">
        <w:rPr>
          <w:rFonts w:ascii="Times New Roman" w:hAnsi="Times New Roman" w:cs="Times New Roman"/>
          <w:sz w:val="28"/>
        </w:rPr>
        <w:t>.</w:t>
      </w:r>
    </w:p>
    <w:p w:rsidR="0039406B" w:rsidRDefault="0039406B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5A2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9406B" w:rsidRDefault="00394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06B" w:rsidRDefault="00394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394" w:rsidRDefault="00394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8F1A45" w:rsidRDefault="00394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«Демидовский </w:t>
      </w:r>
      <w:r w:rsidR="008F1A45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9406B" w:rsidRDefault="00394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A37394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2AA2">
        <w:rPr>
          <w:rFonts w:ascii="Times New Roman" w:hAnsi="Times New Roman" w:cs="Times New Roman"/>
          <w:sz w:val="28"/>
          <w:szCs w:val="28"/>
        </w:rPr>
        <w:t xml:space="preserve">     </w:t>
      </w:r>
      <w:r w:rsidR="008F1A4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F1A45" w:rsidRPr="008F1A45">
        <w:rPr>
          <w:rFonts w:ascii="Times New Roman" w:hAnsi="Times New Roman" w:cs="Times New Roman"/>
          <w:b/>
          <w:sz w:val="28"/>
          <w:szCs w:val="28"/>
        </w:rPr>
        <w:t>С.В. Николаев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9406B" w:rsidRDefault="00394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06B" w:rsidRDefault="00394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06B" w:rsidRDefault="00394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06B" w:rsidRDefault="00394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437" w:rsidRDefault="0030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437" w:rsidRDefault="0030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437" w:rsidRDefault="0030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437" w:rsidRDefault="0030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437" w:rsidRDefault="0030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437" w:rsidRDefault="0030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437" w:rsidRDefault="0030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437" w:rsidRDefault="0030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437" w:rsidRDefault="0030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5B4" w:rsidRDefault="00F8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A91" w:rsidRDefault="00E47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A91" w:rsidRDefault="00A65964" w:rsidP="00E47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A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39406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9406B" w:rsidRDefault="0039406B" w:rsidP="00E47A91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9406B" w:rsidRDefault="00394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муниципального образования</w:t>
      </w:r>
    </w:p>
    <w:p w:rsidR="0039406B" w:rsidRDefault="00394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«Демидовский </w:t>
      </w:r>
      <w:r w:rsidR="00E47A91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9406B" w:rsidRDefault="00394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Смоленской области</w:t>
      </w:r>
    </w:p>
    <w:p w:rsidR="00887485" w:rsidRDefault="0094573D" w:rsidP="00887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87485">
        <w:rPr>
          <w:rFonts w:ascii="Times New Roman" w:hAnsi="Times New Roman" w:cs="Times New Roman"/>
          <w:sz w:val="28"/>
          <w:szCs w:val="28"/>
        </w:rPr>
        <w:t>от 23.01.2025 № 34</w:t>
      </w:r>
    </w:p>
    <w:p w:rsidR="00F815B4" w:rsidRDefault="0039406B" w:rsidP="00945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B623C" w:rsidRDefault="006B623C" w:rsidP="006B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06B" w:rsidRDefault="0039406B" w:rsidP="006B6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9406B" w:rsidRDefault="003940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должностных лиц Администрации муниципального образования «Демидовский </w:t>
      </w:r>
      <w:r w:rsidR="00D21A74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b/>
          <w:sz w:val="28"/>
          <w:szCs w:val="28"/>
        </w:rPr>
        <w:t>» Смоленской области, уполномоченных составлять протоколы об административных правонарушениях</w:t>
      </w:r>
      <w:r w:rsidR="007F7B7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A8D">
        <w:rPr>
          <w:rFonts w:ascii="Times New Roman" w:hAnsi="Times New Roman" w:cs="Times New Roman"/>
          <w:b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областным законом от 25 июня 2003 года № 28-з «Об административных правонарушениях на территории Смоленской области» </w:t>
      </w:r>
    </w:p>
    <w:p w:rsidR="004938E4" w:rsidRDefault="004938E4" w:rsidP="007457AE">
      <w:pPr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794"/>
        <w:gridCol w:w="6486"/>
      </w:tblGrid>
      <w:tr w:rsidR="004938E4" w:rsidTr="002A40D9">
        <w:tc>
          <w:tcPr>
            <w:tcW w:w="3794" w:type="dxa"/>
          </w:tcPr>
          <w:p w:rsidR="004938E4" w:rsidRDefault="004938E4" w:rsidP="004938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CD1D88" w:rsidRDefault="00CD1D88" w:rsidP="004938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(ФИО)</w:t>
            </w:r>
          </w:p>
        </w:tc>
        <w:tc>
          <w:tcPr>
            <w:tcW w:w="6486" w:type="dxa"/>
          </w:tcPr>
          <w:p w:rsidR="004938E4" w:rsidRDefault="004938E4" w:rsidP="004938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</w:rPr>
            </w:pPr>
            <w:r w:rsidRPr="004938E4">
              <w:rPr>
                <w:rFonts w:ascii="Times New Roman" w:hAnsi="Times New Roman" w:cs="Times New Roman"/>
                <w:b/>
                <w:sz w:val="28"/>
              </w:rPr>
              <w:t xml:space="preserve">Статьи областного </w:t>
            </w:r>
            <w:hyperlink r:id="rId10" w:history="1">
              <w:r w:rsidRPr="004938E4">
                <w:rPr>
                  <w:rFonts w:ascii="Times New Roman" w:hAnsi="Times New Roman" w:cs="Times New Roman"/>
                  <w:b/>
                  <w:sz w:val="28"/>
                </w:rPr>
                <w:t>закона</w:t>
              </w:r>
            </w:hyperlink>
            <w:r w:rsidRPr="004938E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4938E4" w:rsidRPr="004938E4" w:rsidRDefault="00A65964" w:rsidP="00CD78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 25 июня 2003 года №</w:t>
            </w:r>
            <w:r w:rsidR="004938E4" w:rsidRPr="004938E4">
              <w:rPr>
                <w:rFonts w:ascii="Times New Roman" w:hAnsi="Times New Roman" w:cs="Times New Roman"/>
                <w:b/>
                <w:sz w:val="28"/>
              </w:rPr>
              <w:t xml:space="preserve"> 28-з </w:t>
            </w:r>
            <w:r w:rsidR="00CD78AB">
              <w:rPr>
                <w:rFonts w:ascii="Times New Roman" w:hAnsi="Times New Roman" w:cs="Times New Roman"/>
                <w:b/>
                <w:sz w:val="28"/>
              </w:rPr>
              <w:t>«</w:t>
            </w:r>
            <w:r w:rsidR="004938E4" w:rsidRPr="004938E4">
              <w:rPr>
                <w:rFonts w:ascii="Times New Roman" w:hAnsi="Times New Roman" w:cs="Times New Roman"/>
                <w:b/>
                <w:sz w:val="28"/>
              </w:rPr>
              <w:t>Об административных правонарушениях на территории Смоленской области</w:t>
            </w:r>
            <w:r w:rsidR="00CD78AB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4938E4" w:rsidTr="002A40D9">
        <w:tc>
          <w:tcPr>
            <w:tcW w:w="3794" w:type="dxa"/>
          </w:tcPr>
          <w:p w:rsidR="00CD1D88" w:rsidRPr="00D21A74" w:rsidRDefault="00CD1D88" w:rsidP="00CD1D8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4938E4" w:rsidRPr="009809DF">
              <w:rPr>
                <w:rFonts w:ascii="Times New Roman" w:hAnsi="Times New Roman" w:cs="Times New Roman"/>
                <w:sz w:val="28"/>
                <w:szCs w:val="28"/>
              </w:rPr>
              <w:t>Главы муниципального образования</w:t>
            </w:r>
            <w:r w:rsidR="007F7B7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F7B74" w:rsidRPr="009809DF">
              <w:rPr>
                <w:rFonts w:ascii="Times New Roman" w:hAnsi="Times New Roman" w:cs="Times New Roman"/>
                <w:sz w:val="28"/>
                <w:szCs w:val="28"/>
              </w:rPr>
              <w:t>Демидовский</w:t>
            </w:r>
            <w:r w:rsidR="007F7B7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  <w:r w:rsidR="007F7B74" w:rsidRPr="009809D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F7B74">
              <w:rPr>
                <w:rFonts w:ascii="Times New Roman" w:hAnsi="Times New Roman" w:cs="Times New Roman"/>
                <w:sz w:val="28"/>
                <w:szCs w:val="28"/>
              </w:rPr>
              <w:t xml:space="preserve">Смоленской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жилищно-коммунального хозяйства – </w:t>
            </w:r>
            <w:r w:rsidRPr="00D21A74"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 Александрович</w:t>
            </w:r>
          </w:p>
          <w:p w:rsidR="004938E4" w:rsidRPr="009809DF" w:rsidRDefault="00CD1D88" w:rsidP="00CD1D8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A74">
              <w:rPr>
                <w:rFonts w:ascii="Times New Roman" w:hAnsi="Times New Roman" w:cs="Times New Roman"/>
                <w:b/>
                <w:sz w:val="28"/>
                <w:szCs w:val="28"/>
              </w:rPr>
              <w:t>Романьков</w:t>
            </w:r>
          </w:p>
        </w:tc>
        <w:tc>
          <w:tcPr>
            <w:tcW w:w="6486" w:type="dxa"/>
          </w:tcPr>
          <w:p w:rsidR="004020F3" w:rsidRDefault="004020F3" w:rsidP="004938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020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020F3">
              <w:rPr>
                <w:rFonts w:ascii="Times New Roman" w:hAnsi="Times New Roman" w:cs="Times New Roman"/>
                <w:sz w:val="28"/>
                <w:szCs w:val="28"/>
              </w:rPr>
              <w:t>Невыполнение законных требований Губернатора Смоленской области, председателя Смоленской областной Думы, депутата Смоленской областной Думы, депутата представительного органа муниципального образования Смоленской области, должностного лица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4020F3" w:rsidRDefault="004020F3" w:rsidP="004938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020F3"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020F3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порядка и сроков представления сведений, связанных с осуществлением </w:t>
            </w:r>
            <w:proofErr w:type="gramStart"/>
            <w:r w:rsidRPr="004020F3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4020F3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формированием фонда капитального ремонта общего имущества в многоквартирном доме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4938E4" w:rsidRDefault="00605DEE" w:rsidP="004938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- 17.5</w:t>
            </w:r>
            <w:r w:rsidR="00493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0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F6C4A" w:rsidRPr="004F6C4A">
              <w:rPr>
                <w:rFonts w:ascii="Times New Roman" w:hAnsi="Times New Roman" w:cs="Times New Roman"/>
                <w:sz w:val="28"/>
                <w:szCs w:val="28"/>
              </w:rPr>
              <w:t>Невыполнение требований, установленных правилами благоустройства территории муниципального округа, городского округа Смоленской области</w:t>
            </w:r>
            <w:r w:rsidR="004F6C4A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4020F3" w:rsidRDefault="004020F3" w:rsidP="004938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- 22 «</w:t>
            </w:r>
            <w:r w:rsidRPr="004020F3">
              <w:rPr>
                <w:rFonts w:ascii="Times New Roman" w:hAnsi="Times New Roman" w:cs="Times New Roman"/>
                <w:sz w:val="28"/>
                <w:szCs w:val="28"/>
              </w:rPr>
              <w:t>Нарушение порядка ведения учета граждан в качестве нуждающихся в жилых помещениях, предоставляемых по договорам социального найма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4938E4" w:rsidRDefault="004938E4" w:rsidP="004938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- 26.3 </w:t>
            </w:r>
            <w:r w:rsidR="002A40D9">
              <w:rPr>
                <w:rFonts w:ascii="Times New Roman" w:hAnsi="Times New Roman" w:cs="Times New Roman"/>
                <w:sz w:val="28"/>
                <w:szCs w:val="28"/>
              </w:rPr>
              <w:t>«Н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епринятие мер по ограничению доступа посторонних лиц в помещения зданий, строений, сооружений</w:t>
            </w:r>
            <w:r w:rsidR="002A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F6C4A" w:rsidRDefault="004F6C4A" w:rsidP="002A40D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- 27 «</w:t>
            </w:r>
            <w:r w:rsidRPr="004F6C4A">
              <w:rPr>
                <w:rFonts w:ascii="Times New Roman" w:hAnsi="Times New Roman" w:cs="Times New Roman"/>
                <w:sz w:val="28"/>
                <w:szCs w:val="28"/>
              </w:rPr>
              <w:t>Нарушение тишины и спокойствия граждан на территории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4938E4" w:rsidRDefault="004F6C4A" w:rsidP="002A40D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938E4">
              <w:rPr>
                <w:rFonts w:ascii="Times New Roman" w:hAnsi="Times New Roman" w:cs="Times New Roman"/>
                <w:sz w:val="28"/>
                <w:szCs w:val="28"/>
              </w:rPr>
              <w:t xml:space="preserve">28.1 </w:t>
            </w:r>
            <w:r w:rsidR="002A40D9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="00493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риставание к гражданам</w:t>
            </w:r>
            <w:r w:rsidR="002A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93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938E4" w:rsidRDefault="004F6C4A" w:rsidP="004938E4">
            <w:pPr>
              <w:suppressLineNumbers/>
              <w:tabs>
                <w:tab w:val="left" w:pos="72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4938E4">
              <w:rPr>
                <w:rFonts w:ascii="Times New Roman" w:hAnsi="Times New Roman" w:cs="Times New Roman"/>
                <w:sz w:val="28"/>
                <w:szCs w:val="28"/>
              </w:rPr>
              <w:t xml:space="preserve">30.1 </w:t>
            </w:r>
            <w:r w:rsidR="002A40D9">
              <w:rPr>
                <w:rFonts w:ascii="Times New Roman" w:hAnsi="Times New Roman" w:cs="Times New Roman"/>
                <w:sz w:val="28"/>
                <w:szCs w:val="28"/>
              </w:rPr>
              <w:t>«Н</w:t>
            </w:r>
            <w:r w:rsidR="004938E4">
              <w:rPr>
                <w:rFonts w:ascii="Times New Roman" w:hAnsi="Times New Roman" w:cs="Times New Roman"/>
                <w:sz w:val="28"/>
                <w:szCs w:val="28"/>
              </w:rPr>
              <w:t>арушение общепринятых норм нравственности</w:t>
            </w:r>
            <w:r w:rsidR="002A40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938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38E4" w:rsidRDefault="004938E4" w:rsidP="002A40D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- 31.3 </w:t>
            </w:r>
            <w:r w:rsidR="002A40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запретов, установленных правилами охраны жизни людей на водных объектах в Смоленской области</w:t>
            </w:r>
            <w:r w:rsidR="002A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938E4" w:rsidRDefault="004938E4" w:rsidP="002A40D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- 32 </w:t>
            </w:r>
            <w:r w:rsidR="002A40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Торговля в неустановленных местах</w:t>
            </w:r>
            <w:r w:rsidR="002A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938E4" w:rsidRDefault="004938E4" w:rsidP="002A40D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- 33 </w:t>
            </w:r>
            <w:r w:rsidR="002A40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правил розничной продажи продукции эротического характера</w:t>
            </w:r>
            <w:r w:rsidR="002A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938E4" w:rsidRDefault="004938E4" w:rsidP="00A925D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- 35</w:t>
            </w:r>
            <w:r w:rsidR="002A40D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Правонарушения на транспорте</w:t>
            </w:r>
            <w:r w:rsidR="002A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A92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E5709" w:rsidRDefault="006E5709" w:rsidP="00A925D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36.1-</w:t>
            </w:r>
            <w:r w:rsidRPr="002F3BC6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Несоблюдение ограничений пребывания граждан в лесах в целях обеспечения пожарной безопасности или санитарной безопасности в лесах»;</w:t>
            </w:r>
          </w:p>
          <w:p w:rsidR="006E5709" w:rsidRPr="006E5709" w:rsidRDefault="006E5709" w:rsidP="00A925D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1590B">
              <w:rPr>
                <w:rFonts w:ascii="Times New Roman" w:hAnsi="Times New Roman" w:cs="Times New Roman"/>
                <w:sz w:val="28"/>
                <w:szCs w:val="28"/>
              </w:rPr>
              <w:t>36.2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A1FAF">
              <w:rPr>
                <w:rFonts w:ascii="Times New Roman" w:hAnsi="Times New Roman" w:cs="Times New Roman"/>
                <w:sz w:val="28"/>
              </w:rPr>
              <w:t>Нарушение порядка предоставления государственных и муниципальных услуг</w:t>
            </w:r>
            <w:r>
              <w:t xml:space="preserve"> </w:t>
            </w:r>
            <w:r w:rsidRPr="0051590B">
              <w:rPr>
                <w:rFonts w:ascii="Times New Roman" w:hAnsi="Times New Roman" w:cs="Times New Roman"/>
                <w:sz w:val="28"/>
                <w:szCs w:val="28"/>
              </w:rPr>
              <w:t>(в части нарушения порядка предоставления муниципальной услуги, предоставляемой органом местного самоуправления)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159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38E4" w:rsidTr="002A40D9">
        <w:tc>
          <w:tcPr>
            <w:tcW w:w="3794" w:type="dxa"/>
          </w:tcPr>
          <w:p w:rsidR="004938E4" w:rsidRPr="009809DF" w:rsidRDefault="007F7B74" w:rsidP="007F7B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>аместитель Главы муниципального образования «Демидовский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  <w:r w:rsidRPr="009809D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Смоленской области - </w:t>
            </w:r>
            <w:r w:rsidRPr="00D21A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21A74" w:rsidRPr="00D21A74"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 Евгеньевич Чистенин</w:t>
            </w:r>
          </w:p>
        </w:tc>
        <w:tc>
          <w:tcPr>
            <w:tcW w:w="6486" w:type="dxa"/>
          </w:tcPr>
          <w:p w:rsidR="002A40D9" w:rsidRDefault="002A40D9" w:rsidP="002A40D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6C4A">
              <w:rPr>
                <w:rFonts w:ascii="Times New Roman" w:hAnsi="Times New Roman" w:cs="Times New Roman"/>
                <w:sz w:val="28"/>
                <w:szCs w:val="28"/>
              </w:rPr>
              <w:t>17.5 «</w:t>
            </w:r>
            <w:r w:rsidR="004F6C4A" w:rsidRPr="004F6C4A">
              <w:rPr>
                <w:rFonts w:ascii="Times New Roman" w:hAnsi="Times New Roman" w:cs="Times New Roman"/>
                <w:sz w:val="28"/>
                <w:szCs w:val="28"/>
              </w:rPr>
              <w:t>Невыполнение требований, установленных правилами благоустройства территории муниципального округа, городского округа Смоленской области</w:t>
            </w:r>
            <w:r w:rsidR="004F6C4A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A40D9" w:rsidRDefault="002A40D9" w:rsidP="002A40D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- 26.3 «Н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епринятие мер по ограничению доступа посторонних лиц в помещения зданий, строений, сооружений»;</w:t>
            </w:r>
          </w:p>
          <w:p w:rsidR="002A40D9" w:rsidRPr="002A40D9" w:rsidRDefault="002A40D9" w:rsidP="002A40D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0D9">
              <w:rPr>
                <w:rFonts w:ascii="Times New Roman" w:hAnsi="Times New Roman" w:cs="Times New Roman"/>
                <w:sz w:val="28"/>
                <w:szCs w:val="28"/>
              </w:rPr>
              <w:t xml:space="preserve">- 32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A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Торговля в неустановленных местах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A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A40D9" w:rsidRDefault="002A40D9" w:rsidP="002A40D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- 33 «</w:t>
            </w:r>
            <w:r w:rsidRPr="002A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правил розничной продажи продукции эротического характера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A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925DD" w:rsidRPr="002A40D9" w:rsidRDefault="00A925DD" w:rsidP="002A40D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36.1-</w:t>
            </w:r>
            <w:r w:rsidRPr="002F3BC6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Несоблюдение ограничений пребывания граждан в лесах в целях обеспечения пожарной безопасности или санитарной безопасности в лесах»;</w:t>
            </w:r>
          </w:p>
          <w:p w:rsidR="004938E4" w:rsidRDefault="002A40D9" w:rsidP="002A40D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1590B">
              <w:rPr>
                <w:rFonts w:ascii="Times New Roman" w:hAnsi="Times New Roman" w:cs="Times New Roman"/>
                <w:sz w:val="28"/>
                <w:szCs w:val="28"/>
              </w:rPr>
              <w:t>36.2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A1FAF">
              <w:rPr>
                <w:rFonts w:ascii="Times New Roman" w:hAnsi="Times New Roman" w:cs="Times New Roman"/>
                <w:sz w:val="28"/>
              </w:rPr>
              <w:t>Нарушение порядка предоставления государственных и муниципальных услуг</w:t>
            </w:r>
            <w:r>
              <w:t xml:space="preserve"> </w:t>
            </w:r>
            <w:r w:rsidRPr="0051590B">
              <w:rPr>
                <w:rFonts w:ascii="Times New Roman" w:hAnsi="Times New Roman" w:cs="Times New Roman"/>
                <w:sz w:val="28"/>
                <w:szCs w:val="28"/>
              </w:rPr>
              <w:t>(в части нарушения порядка предоставления муниципальной услуги, предоставляемой органом местного самоуправления)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159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38E4" w:rsidTr="002A40D9">
        <w:tc>
          <w:tcPr>
            <w:tcW w:w="3794" w:type="dxa"/>
          </w:tcPr>
          <w:p w:rsidR="004938E4" w:rsidRPr="009809DF" w:rsidRDefault="007F7B74" w:rsidP="008654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6541C" w:rsidRPr="009809DF">
              <w:rPr>
                <w:rFonts w:ascii="Times New Roman" w:hAnsi="Times New Roman" w:cs="Times New Roman"/>
                <w:sz w:val="28"/>
                <w:szCs w:val="28"/>
              </w:rPr>
              <w:t>аместитель Главы муниципального образования «Демидовский</w:t>
            </w:r>
            <w:r w:rsidR="0086541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  <w:r w:rsidR="0086541C" w:rsidRPr="009809D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6541C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65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Николаевна Крапивина</w:t>
            </w:r>
          </w:p>
        </w:tc>
        <w:tc>
          <w:tcPr>
            <w:tcW w:w="6486" w:type="dxa"/>
          </w:tcPr>
          <w:p w:rsidR="002A40D9" w:rsidRDefault="002A40D9" w:rsidP="002A40D9">
            <w:pPr>
              <w:suppressLineNumbers/>
              <w:tabs>
                <w:tab w:val="left" w:pos="72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- 27 «</w:t>
            </w:r>
            <w:r w:rsidR="004F6C4A" w:rsidRPr="004F6C4A">
              <w:rPr>
                <w:rFonts w:ascii="Times New Roman" w:hAnsi="Times New Roman" w:cs="Times New Roman"/>
                <w:sz w:val="28"/>
                <w:szCs w:val="28"/>
              </w:rPr>
              <w:t>Нарушение тишины и спокойствия граждан на территории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A40D9" w:rsidRDefault="002A40D9" w:rsidP="002A40D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- 28.1 «П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риставание к гражданам»;</w:t>
            </w:r>
          </w:p>
          <w:p w:rsidR="004020F3" w:rsidRPr="004020F3" w:rsidRDefault="004020F3" w:rsidP="004020F3">
            <w:pPr>
              <w:suppressLineNumbers/>
              <w:tabs>
                <w:tab w:val="left" w:pos="72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- 30.1 «Нарушение общепринятых норм нравственности»;</w:t>
            </w:r>
          </w:p>
          <w:p w:rsidR="002A40D9" w:rsidRDefault="002A40D9" w:rsidP="002A40D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- 35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Правонарушения на транспорте».</w:t>
            </w:r>
          </w:p>
          <w:p w:rsidR="004938E4" w:rsidRDefault="004938E4" w:rsidP="007457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E5709" w:rsidRDefault="006E5709" w:rsidP="00351B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573D" w:rsidRDefault="006E5709" w:rsidP="0035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</w:t>
      </w:r>
      <w:r w:rsidR="00351BE9">
        <w:rPr>
          <w:rFonts w:ascii="Times New Roman" w:hAnsi="Times New Roman" w:cs="Times New Roman"/>
          <w:sz w:val="28"/>
          <w:szCs w:val="28"/>
        </w:rPr>
        <w:t>П</w:t>
      </w:r>
      <w:r w:rsidR="00A91E1C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301437">
        <w:rPr>
          <w:rFonts w:ascii="Times New Roman" w:hAnsi="Times New Roman" w:cs="Times New Roman"/>
          <w:sz w:val="28"/>
          <w:szCs w:val="28"/>
        </w:rPr>
        <w:t>2</w:t>
      </w:r>
    </w:p>
    <w:p w:rsidR="0094573D" w:rsidRDefault="0094573D" w:rsidP="00945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 постановлению Администрации </w:t>
      </w:r>
    </w:p>
    <w:p w:rsidR="0094573D" w:rsidRDefault="0094573D" w:rsidP="00945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муниципального образования</w:t>
      </w:r>
    </w:p>
    <w:p w:rsidR="0094573D" w:rsidRDefault="0094573D" w:rsidP="00945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«Демидовский </w:t>
      </w:r>
      <w:r w:rsidR="006E5709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4573D" w:rsidRDefault="006E5709" w:rsidP="00945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94573D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887485" w:rsidRDefault="006E5709" w:rsidP="00887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887485">
        <w:rPr>
          <w:rFonts w:ascii="Times New Roman" w:hAnsi="Times New Roman" w:cs="Times New Roman"/>
          <w:sz w:val="28"/>
          <w:szCs w:val="28"/>
        </w:rPr>
        <w:t>от 23.01.2025 № 34</w:t>
      </w:r>
    </w:p>
    <w:p w:rsidR="00B55132" w:rsidRDefault="00B55132" w:rsidP="00E510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06E" w:rsidRDefault="00671314" w:rsidP="00E510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314">
        <w:rPr>
          <w:rFonts w:ascii="Times New Roman" w:hAnsi="Times New Roman" w:cs="Times New Roman"/>
          <w:b/>
          <w:sz w:val="28"/>
          <w:szCs w:val="28"/>
        </w:rPr>
        <w:t>Форма</w:t>
      </w:r>
      <w:r w:rsidR="00E5106E">
        <w:rPr>
          <w:rFonts w:ascii="Times New Roman" w:hAnsi="Times New Roman" w:cs="Times New Roman"/>
          <w:b/>
          <w:sz w:val="28"/>
          <w:szCs w:val="28"/>
        </w:rPr>
        <w:t xml:space="preserve"> протокола об административном правонарушении </w:t>
      </w:r>
    </w:p>
    <w:p w:rsidR="0094573D" w:rsidRPr="00671314" w:rsidRDefault="00E5106E" w:rsidP="00E510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отношении физическ</w:t>
      </w:r>
      <w:r w:rsidR="004217D9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>, должностн</w:t>
      </w:r>
      <w:r w:rsidR="004217D9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4217D9">
        <w:rPr>
          <w:rFonts w:ascii="Times New Roman" w:hAnsi="Times New Roman" w:cs="Times New Roman"/>
          <w:b/>
          <w:sz w:val="28"/>
          <w:szCs w:val="28"/>
        </w:rPr>
        <w:t>а</w:t>
      </w:r>
    </w:p>
    <w:p w:rsidR="00671314" w:rsidRDefault="00671314" w:rsidP="00337368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37368" w:rsidRDefault="0094573D" w:rsidP="00337368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37368">
        <w:rPr>
          <w:rFonts w:ascii="Times New Roman" w:hAnsi="Times New Roman" w:cs="Times New Roman"/>
          <w:sz w:val="24"/>
          <w:szCs w:val="24"/>
          <w:u w:val="single"/>
        </w:rPr>
        <w:t>АДМИНИСТРАЦИЯ МУНИЦИПАЛЬНОГО ОБРАЗОВАНИЯ</w:t>
      </w:r>
    </w:p>
    <w:p w:rsidR="0094573D" w:rsidRPr="00337368" w:rsidRDefault="0094573D" w:rsidP="00337368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37368">
        <w:rPr>
          <w:rFonts w:ascii="Times New Roman" w:hAnsi="Times New Roman" w:cs="Times New Roman"/>
          <w:sz w:val="24"/>
          <w:szCs w:val="24"/>
          <w:u w:val="single"/>
        </w:rPr>
        <w:t xml:space="preserve">«ДЕМИДОВСКИЙ </w:t>
      </w:r>
      <w:r w:rsidR="006E5709">
        <w:rPr>
          <w:rFonts w:ascii="Times New Roman" w:hAnsi="Times New Roman" w:cs="Times New Roman"/>
          <w:sz w:val="24"/>
          <w:szCs w:val="24"/>
          <w:u w:val="single"/>
        </w:rPr>
        <w:t>МУНИЦИПАЛЬНЫЙ ОКРУГ</w:t>
      </w:r>
      <w:r w:rsidRPr="00337368">
        <w:rPr>
          <w:rFonts w:ascii="Times New Roman" w:hAnsi="Times New Roman" w:cs="Times New Roman"/>
          <w:sz w:val="24"/>
          <w:szCs w:val="24"/>
          <w:u w:val="single"/>
        </w:rPr>
        <w:t>» СМОЛЕНСКОЙ ОБЛАСТИ</w:t>
      </w:r>
    </w:p>
    <w:p w:rsidR="0094573D" w:rsidRPr="00C1276A" w:rsidRDefault="0094573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39406B" w:rsidRPr="00C1276A" w:rsidRDefault="0094573D" w:rsidP="0094573D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276A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Pr="00C127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967F8" w:rsidRPr="00C1276A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Pr="00C127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967F8" w:rsidRPr="00C1276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C1276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</w:t>
      </w:r>
    </w:p>
    <w:p w:rsidR="0094573D" w:rsidRPr="00C1276A" w:rsidRDefault="0094573D" w:rsidP="0094573D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76A">
        <w:rPr>
          <w:rFonts w:ascii="Times New Roman" w:hAnsi="Times New Roman" w:cs="Times New Roman"/>
          <w:b/>
          <w:sz w:val="24"/>
          <w:szCs w:val="24"/>
        </w:rPr>
        <w:t>об административном правонарушении</w:t>
      </w:r>
    </w:p>
    <w:p w:rsidR="0094573D" w:rsidRPr="00FB5B26" w:rsidRDefault="0094573D" w:rsidP="00E5106E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C1276A">
        <w:rPr>
          <w:rFonts w:ascii="Times New Roman" w:hAnsi="Times New Roman" w:cs="Times New Roman"/>
          <w:sz w:val="24"/>
          <w:szCs w:val="24"/>
        </w:rPr>
        <w:t>«</w:t>
      </w:r>
      <w:r w:rsidRPr="00C127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76A">
        <w:rPr>
          <w:rFonts w:ascii="Times New Roman" w:hAnsi="Times New Roman" w:cs="Times New Roman"/>
          <w:sz w:val="24"/>
          <w:szCs w:val="24"/>
        </w:rPr>
        <w:t xml:space="preserve">» </w:t>
      </w:r>
      <w:r w:rsidRPr="00C127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7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7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76A">
        <w:rPr>
          <w:rFonts w:ascii="Times New Roman" w:hAnsi="Times New Roman" w:cs="Times New Roman"/>
          <w:sz w:val="24"/>
          <w:szCs w:val="24"/>
        </w:rPr>
        <w:t>20</w:t>
      </w:r>
      <w:r w:rsidRPr="00C127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76A">
        <w:rPr>
          <w:rFonts w:ascii="Times New Roman" w:hAnsi="Times New Roman" w:cs="Times New Roman"/>
          <w:sz w:val="24"/>
          <w:szCs w:val="24"/>
        </w:rPr>
        <w:t xml:space="preserve"> г.</w:t>
      </w:r>
      <w:r w:rsidRPr="00C1276A">
        <w:rPr>
          <w:rFonts w:ascii="Times New Roman" w:hAnsi="Times New Roman" w:cs="Times New Roman"/>
          <w:sz w:val="24"/>
          <w:szCs w:val="24"/>
        </w:rPr>
        <w:tab/>
      </w:r>
      <w:r w:rsidRPr="00C1276A">
        <w:rPr>
          <w:rFonts w:ascii="Times New Roman" w:hAnsi="Times New Roman" w:cs="Times New Roman"/>
          <w:sz w:val="24"/>
          <w:szCs w:val="24"/>
        </w:rPr>
        <w:tab/>
        <w:t>гор</w:t>
      </w:r>
      <w:proofErr w:type="gramStart"/>
      <w:r w:rsidRPr="00C127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276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1276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276A">
        <w:rPr>
          <w:rFonts w:ascii="Times New Roman" w:hAnsi="Times New Roman" w:cs="Times New Roman"/>
          <w:sz w:val="24"/>
          <w:szCs w:val="24"/>
        </w:rPr>
        <w:t xml:space="preserve">ос., село) </w:t>
      </w:r>
      <w:r w:rsidRPr="00C127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7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7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76A">
        <w:rPr>
          <w:rFonts w:ascii="Times New Roman" w:hAnsi="Times New Roman" w:cs="Times New Roman"/>
          <w:sz w:val="24"/>
          <w:szCs w:val="24"/>
          <w:u w:val="single"/>
        </w:rPr>
        <w:tab/>
      </w:r>
      <w:r w:rsidR="006B62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5B26">
        <w:rPr>
          <w:rFonts w:ascii="Times New Roman" w:hAnsi="Times New Roman" w:cs="Times New Roman"/>
          <w:sz w:val="18"/>
          <w:szCs w:val="20"/>
        </w:rPr>
        <w:tab/>
      </w:r>
      <w:r w:rsidR="00FB5B26">
        <w:rPr>
          <w:rFonts w:ascii="Times New Roman" w:hAnsi="Times New Roman" w:cs="Times New Roman"/>
          <w:sz w:val="18"/>
          <w:szCs w:val="20"/>
        </w:rPr>
        <w:t xml:space="preserve">     </w:t>
      </w:r>
      <w:r w:rsidR="002967F8" w:rsidRPr="00FB5B26">
        <w:rPr>
          <w:rFonts w:ascii="Times New Roman" w:hAnsi="Times New Roman" w:cs="Times New Roman"/>
          <w:sz w:val="18"/>
          <w:szCs w:val="20"/>
        </w:rPr>
        <w:t xml:space="preserve"> </w:t>
      </w:r>
      <w:r w:rsidR="0054247F">
        <w:rPr>
          <w:rFonts w:ascii="Times New Roman" w:hAnsi="Times New Roman" w:cs="Times New Roman"/>
          <w:sz w:val="18"/>
          <w:szCs w:val="20"/>
        </w:rPr>
        <w:t xml:space="preserve">       </w:t>
      </w:r>
      <w:r w:rsidR="002967F8" w:rsidRPr="00FB5B26">
        <w:rPr>
          <w:rFonts w:ascii="Times New Roman" w:hAnsi="Times New Roman" w:cs="Times New Roman"/>
          <w:sz w:val="18"/>
          <w:szCs w:val="20"/>
        </w:rPr>
        <w:t xml:space="preserve">(дата составления) </w:t>
      </w:r>
      <w:r w:rsidR="002967F8" w:rsidRPr="00FB5B26">
        <w:rPr>
          <w:rFonts w:ascii="Times New Roman" w:hAnsi="Times New Roman" w:cs="Times New Roman"/>
          <w:sz w:val="18"/>
          <w:szCs w:val="20"/>
        </w:rPr>
        <w:tab/>
      </w:r>
      <w:r w:rsidR="002967F8" w:rsidRPr="00FB5B26">
        <w:rPr>
          <w:rFonts w:ascii="Times New Roman" w:hAnsi="Times New Roman" w:cs="Times New Roman"/>
          <w:sz w:val="18"/>
          <w:szCs w:val="20"/>
        </w:rPr>
        <w:tab/>
      </w:r>
      <w:r w:rsidR="002967F8" w:rsidRPr="00FB5B26">
        <w:rPr>
          <w:rFonts w:ascii="Times New Roman" w:hAnsi="Times New Roman" w:cs="Times New Roman"/>
          <w:sz w:val="18"/>
          <w:szCs w:val="20"/>
        </w:rPr>
        <w:tab/>
      </w:r>
      <w:r w:rsidR="002967F8" w:rsidRPr="00FB5B26">
        <w:rPr>
          <w:rFonts w:ascii="Times New Roman" w:hAnsi="Times New Roman" w:cs="Times New Roman"/>
          <w:sz w:val="18"/>
          <w:szCs w:val="20"/>
        </w:rPr>
        <w:tab/>
      </w:r>
      <w:r w:rsidR="002967F8" w:rsidRPr="00FB5B26">
        <w:rPr>
          <w:rFonts w:ascii="Times New Roman" w:hAnsi="Times New Roman" w:cs="Times New Roman"/>
          <w:sz w:val="18"/>
          <w:szCs w:val="20"/>
        </w:rPr>
        <w:tab/>
        <w:t xml:space="preserve">               </w:t>
      </w:r>
      <w:r w:rsidR="000502E8" w:rsidRPr="00FB5B26">
        <w:rPr>
          <w:rFonts w:ascii="Times New Roman" w:hAnsi="Times New Roman" w:cs="Times New Roman"/>
          <w:sz w:val="18"/>
          <w:szCs w:val="20"/>
        </w:rPr>
        <w:t xml:space="preserve">            </w:t>
      </w:r>
      <w:r w:rsidR="002967F8" w:rsidRPr="00FB5B26">
        <w:rPr>
          <w:rFonts w:ascii="Times New Roman" w:hAnsi="Times New Roman" w:cs="Times New Roman"/>
          <w:sz w:val="18"/>
          <w:szCs w:val="20"/>
        </w:rPr>
        <w:t>(место составления)</w:t>
      </w:r>
    </w:p>
    <w:p w:rsidR="0087156B" w:rsidRPr="00C1276A" w:rsidRDefault="0087156B" w:rsidP="00C90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276A">
        <w:rPr>
          <w:rFonts w:ascii="Times New Roman" w:hAnsi="Times New Roman" w:cs="Times New Roman"/>
          <w:sz w:val="24"/>
          <w:szCs w:val="24"/>
        </w:rPr>
        <w:t xml:space="preserve">Я, </w:t>
      </w:r>
      <w:r w:rsidRPr="00C127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7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7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76A">
        <w:rPr>
          <w:rFonts w:ascii="Times New Roman" w:hAnsi="Times New Roman" w:cs="Times New Roman"/>
          <w:sz w:val="24"/>
          <w:szCs w:val="24"/>
          <w:u w:val="single"/>
        </w:rPr>
        <w:tab/>
      </w:r>
      <w:r w:rsidR="0054247F">
        <w:rPr>
          <w:rFonts w:ascii="Times New Roman" w:hAnsi="Times New Roman" w:cs="Times New Roman"/>
          <w:sz w:val="24"/>
          <w:szCs w:val="24"/>
          <w:u w:val="single"/>
        </w:rPr>
        <w:tab/>
      </w:r>
      <w:r w:rsidR="00A85668" w:rsidRPr="00C127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7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7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7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7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7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7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7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76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7156B" w:rsidRPr="00FB5B26" w:rsidRDefault="0087156B" w:rsidP="00FB5B26">
      <w:pPr>
        <w:spacing w:before="120" w:after="0" w:line="240" w:lineRule="auto"/>
        <w:jc w:val="both"/>
        <w:rPr>
          <w:rFonts w:ascii="Times New Roman" w:hAnsi="Times New Roman" w:cs="Times New Roman"/>
          <w:sz w:val="18"/>
          <w:szCs w:val="28"/>
          <w:u w:val="single"/>
        </w:rPr>
      </w:pPr>
      <w:r w:rsidRPr="00FB5B26">
        <w:rPr>
          <w:rFonts w:ascii="Times New Roman" w:hAnsi="Times New Roman" w:cs="Times New Roman"/>
          <w:sz w:val="32"/>
          <w:szCs w:val="28"/>
          <w:u w:val="single"/>
        </w:rPr>
        <w:tab/>
      </w:r>
      <w:r w:rsidRPr="00FB5B26">
        <w:rPr>
          <w:rFonts w:ascii="Times New Roman" w:hAnsi="Times New Roman" w:cs="Times New Roman"/>
          <w:sz w:val="32"/>
          <w:szCs w:val="28"/>
          <w:u w:val="single"/>
        </w:rPr>
        <w:tab/>
      </w:r>
      <w:r w:rsidRPr="00FB5B26">
        <w:rPr>
          <w:rFonts w:ascii="Times New Roman" w:hAnsi="Times New Roman" w:cs="Times New Roman"/>
          <w:sz w:val="18"/>
          <w:szCs w:val="28"/>
          <w:u w:val="single"/>
        </w:rPr>
        <w:tab/>
      </w:r>
      <w:r w:rsidRPr="00FB5B26">
        <w:rPr>
          <w:rFonts w:ascii="Times New Roman" w:hAnsi="Times New Roman" w:cs="Times New Roman"/>
          <w:sz w:val="18"/>
          <w:szCs w:val="28"/>
          <w:u w:val="single"/>
        </w:rPr>
        <w:tab/>
      </w:r>
      <w:r w:rsidR="0054247F">
        <w:rPr>
          <w:rFonts w:ascii="Times New Roman" w:hAnsi="Times New Roman" w:cs="Times New Roman"/>
          <w:sz w:val="18"/>
          <w:szCs w:val="28"/>
          <w:u w:val="single"/>
        </w:rPr>
        <w:tab/>
      </w:r>
      <w:r w:rsidRPr="00FB5B26">
        <w:rPr>
          <w:rFonts w:ascii="Times New Roman" w:hAnsi="Times New Roman" w:cs="Times New Roman"/>
          <w:sz w:val="18"/>
          <w:szCs w:val="28"/>
          <w:u w:val="single"/>
        </w:rPr>
        <w:tab/>
      </w:r>
      <w:r w:rsidRPr="00FB5B26">
        <w:rPr>
          <w:rFonts w:ascii="Times New Roman" w:hAnsi="Times New Roman" w:cs="Times New Roman"/>
          <w:sz w:val="18"/>
          <w:szCs w:val="28"/>
          <w:u w:val="single"/>
        </w:rPr>
        <w:tab/>
      </w:r>
      <w:r w:rsidRPr="00FB5B26">
        <w:rPr>
          <w:rFonts w:ascii="Times New Roman" w:hAnsi="Times New Roman" w:cs="Times New Roman"/>
          <w:sz w:val="18"/>
          <w:szCs w:val="28"/>
          <w:u w:val="single"/>
        </w:rPr>
        <w:tab/>
      </w:r>
      <w:r w:rsidRPr="00FB5B26">
        <w:rPr>
          <w:rFonts w:ascii="Times New Roman" w:hAnsi="Times New Roman" w:cs="Times New Roman"/>
          <w:sz w:val="18"/>
          <w:szCs w:val="28"/>
          <w:u w:val="single"/>
        </w:rPr>
        <w:tab/>
      </w:r>
      <w:r w:rsidRPr="00FB5B26">
        <w:rPr>
          <w:rFonts w:ascii="Times New Roman" w:hAnsi="Times New Roman" w:cs="Times New Roman"/>
          <w:sz w:val="18"/>
          <w:szCs w:val="28"/>
          <w:u w:val="single"/>
        </w:rPr>
        <w:tab/>
      </w:r>
      <w:r w:rsidRPr="00FB5B26">
        <w:rPr>
          <w:rFonts w:ascii="Times New Roman" w:hAnsi="Times New Roman" w:cs="Times New Roman"/>
          <w:sz w:val="18"/>
          <w:szCs w:val="28"/>
          <w:u w:val="single"/>
        </w:rPr>
        <w:tab/>
      </w:r>
      <w:r w:rsidRPr="00FB5B26">
        <w:rPr>
          <w:rFonts w:ascii="Times New Roman" w:hAnsi="Times New Roman" w:cs="Times New Roman"/>
          <w:sz w:val="18"/>
          <w:szCs w:val="28"/>
          <w:u w:val="single"/>
        </w:rPr>
        <w:tab/>
      </w:r>
      <w:r w:rsidRPr="00FB5B26">
        <w:rPr>
          <w:rFonts w:ascii="Times New Roman" w:hAnsi="Times New Roman" w:cs="Times New Roman"/>
          <w:sz w:val="18"/>
          <w:szCs w:val="28"/>
          <w:u w:val="single"/>
        </w:rPr>
        <w:tab/>
      </w:r>
      <w:r w:rsidRPr="00FB5B26">
        <w:rPr>
          <w:rFonts w:ascii="Times New Roman" w:hAnsi="Times New Roman" w:cs="Times New Roman"/>
          <w:sz w:val="18"/>
          <w:szCs w:val="28"/>
          <w:u w:val="single"/>
        </w:rPr>
        <w:tab/>
      </w:r>
    </w:p>
    <w:p w:rsidR="0094573D" w:rsidRPr="00FB5B26" w:rsidRDefault="0087156B" w:rsidP="0087156B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FB5B26">
        <w:rPr>
          <w:rFonts w:ascii="Times New Roman" w:hAnsi="Times New Roman" w:cs="Times New Roman"/>
          <w:sz w:val="18"/>
          <w:szCs w:val="20"/>
        </w:rPr>
        <w:t xml:space="preserve">                                    (должность, фамилия, инициалы должностного лица, составившего протокол)</w:t>
      </w:r>
      <w:r w:rsidRPr="00FB5B26">
        <w:rPr>
          <w:rFonts w:ascii="Times New Roman" w:hAnsi="Times New Roman" w:cs="Times New Roman"/>
          <w:sz w:val="18"/>
          <w:szCs w:val="20"/>
        </w:rPr>
        <w:tab/>
      </w:r>
      <w:r w:rsidRPr="00FB5B26">
        <w:rPr>
          <w:rFonts w:ascii="Times New Roman" w:hAnsi="Times New Roman" w:cs="Times New Roman"/>
          <w:sz w:val="18"/>
          <w:szCs w:val="20"/>
        </w:rPr>
        <w:tab/>
      </w:r>
      <w:r w:rsidRPr="00FB5B26">
        <w:rPr>
          <w:rFonts w:ascii="Times New Roman" w:hAnsi="Times New Roman" w:cs="Times New Roman"/>
          <w:sz w:val="18"/>
          <w:szCs w:val="20"/>
        </w:rPr>
        <w:tab/>
      </w:r>
    </w:p>
    <w:p w:rsidR="0039406B" w:rsidRPr="00C1276A" w:rsidRDefault="0087156B" w:rsidP="00871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76A">
        <w:rPr>
          <w:rFonts w:ascii="Times New Roman" w:hAnsi="Times New Roman" w:cs="Times New Roman"/>
          <w:sz w:val="24"/>
          <w:szCs w:val="24"/>
        </w:rPr>
        <w:t>составил настоящий протокол о том, что гражданин (гражданка)</w:t>
      </w:r>
      <w:r w:rsidR="0053235E">
        <w:rPr>
          <w:rFonts w:ascii="Times New Roman" w:hAnsi="Times New Roman" w:cs="Times New Roman"/>
          <w:sz w:val="24"/>
          <w:szCs w:val="24"/>
        </w:rPr>
        <w:t>, должностное лицо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4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B623C" w:rsidTr="00B44222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23C" w:rsidRPr="0087156B" w:rsidRDefault="006B623C" w:rsidP="005E0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6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23C" w:rsidTr="00B44222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23C" w:rsidRPr="0087156B" w:rsidRDefault="006B623C" w:rsidP="005E0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6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23C" w:rsidTr="00B44222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23C" w:rsidRPr="0087156B" w:rsidRDefault="006B623C" w:rsidP="005E0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6B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623C" w:rsidRDefault="006B623C" w:rsidP="00871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78AB" w:rsidRPr="00CD78AB" w:rsidRDefault="00CD78AB" w:rsidP="00FB5B26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6334D" w:rsidRPr="00A6334D" w:rsidRDefault="00A6334D" w:rsidP="00FB5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34D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Pr="00C1276A">
        <w:rPr>
          <w:rFonts w:ascii="Times New Roman" w:hAnsi="Times New Roman" w:cs="Times New Roman"/>
          <w:sz w:val="24"/>
          <w:szCs w:val="24"/>
        </w:rPr>
        <w:t>«</w:t>
      </w:r>
      <w:r w:rsidRPr="00C127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76A">
        <w:rPr>
          <w:rFonts w:ascii="Times New Roman" w:hAnsi="Times New Roman" w:cs="Times New Roman"/>
          <w:sz w:val="24"/>
          <w:szCs w:val="24"/>
        </w:rPr>
        <w:t xml:space="preserve">» </w:t>
      </w:r>
      <w:r w:rsidRPr="00C127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7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76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87156B" w:rsidRPr="00A6334D">
        <w:rPr>
          <w:rFonts w:ascii="Times New Roman" w:hAnsi="Times New Roman" w:cs="Times New Roman"/>
          <w:sz w:val="24"/>
          <w:szCs w:val="24"/>
        </w:rPr>
        <w:tab/>
      </w:r>
      <w:r w:rsidR="0087156B" w:rsidRPr="00A6334D">
        <w:rPr>
          <w:rFonts w:ascii="Times New Roman" w:hAnsi="Times New Roman" w:cs="Times New Roman"/>
          <w:sz w:val="24"/>
          <w:szCs w:val="24"/>
        </w:rPr>
        <w:tab/>
      </w:r>
      <w:r w:rsidR="0087156B" w:rsidRPr="00A6334D">
        <w:rPr>
          <w:rFonts w:ascii="Times New Roman" w:hAnsi="Times New Roman" w:cs="Times New Roman"/>
          <w:sz w:val="24"/>
          <w:szCs w:val="24"/>
        </w:rPr>
        <w:tab/>
      </w:r>
      <w:r w:rsidR="0087156B" w:rsidRPr="00A6334D">
        <w:rPr>
          <w:rFonts w:ascii="Times New Roman" w:hAnsi="Times New Roman" w:cs="Times New Roman"/>
          <w:sz w:val="24"/>
          <w:szCs w:val="24"/>
        </w:rPr>
        <w:tab/>
      </w:r>
      <w:r w:rsidR="0087156B" w:rsidRPr="00A6334D">
        <w:rPr>
          <w:rFonts w:ascii="Times New Roman" w:hAnsi="Times New Roman" w:cs="Times New Roman"/>
          <w:sz w:val="24"/>
          <w:szCs w:val="24"/>
        </w:rPr>
        <w:tab/>
      </w:r>
      <w:r w:rsidR="0087156B" w:rsidRPr="00A6334D">
        <w:rPr>
          <w:rFonts w:ascii="Times New Roman" w:hAnsi="Times New Roman" w:cs="Times New Roman"/>
          <w:sz w:val="24"/>
          <w:szCs w:val="24"/>
        </w:rPr>
        <w:tab/>
      </w:r>
      <w:r w:rsidR="0087156B" w:rsidRPr="00A6334D">
        <w:rPr>
          <w:rFonts w:ascii="Times New Roman" w:hAnsi="Times New Roman" w:cs="Times New Roman"/>
          <w:sz w:val="24"/>
          <w:szCs w:val="24"/>
        </w:rPr>
        <w:tab/>
      </w:r>
    </w:p>
    <w:p w:rsidR="0087156B" w:rsidRPr="00A6334D" w:rsidRDefault="00A6334D" w:rsidP="00FB5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334D">
        <w:rPr>
          <w:rFonts w:ascii="Times New Roman" w:hAnsi="Times New Roman" w:cs="Times New Roman"/>
          <w:sz w:val="24"/>
          <w:szCs w:val="24"/>
        </w:rPr>
        <w:t xml:space="preserve">Место рождения </w:t>
      </w:r>
      <w:r w:rsidR="0087156B" w:rsidRPr="00A6334D">
        <w:rPr>
          <w:rFonts w:ascii="Times New Roman" w:hAnsi="Times New Roman" w:cs="Times New Roman"/>
          <w:sz w:val="24"/>
          <w:szCs w:val="24"/>
          <w:u w:val="single"/>
        </w:rPr>
        <w:tab/>
      </w:r>
      <w:r w:rsidR="0087156B" w:rsidRPr="00A6334D">
        <w:rPr>
          <w:rFonts w:ascii="Times New Roman" w:hAnsi="Times New Roman" w:cs="Times New Roman"/>
          <w:sz w:val="24"/>
          <w:szCs w:val="24"/>
          <w:u w:val="single"/>
        </w:rPr>
        <w:tab/>
      </w:r>
      <w:r w:rsidR="0087156B" w:rsidRPr="00A6334D">
        <w:rPr>
          <w:rFonts w:ascii="Times New Roman" w:hAnsi="Times New Roman" w:cs="Times New Roman"/>
          <w:sz w:val="24"/>
          <w:szCs w:val="24"/>
          <w:u w:val="single"/>
        </w:rPr>
        <w:tab/>
      </w:r>
      <w:r w:rsidR="0087156B" w:rsidRPr="00A6334D">
        <w:rPr>
          <w:rFonts w:ascii="Times New Roman" w:hAnsi="Times New Roman" w:cs="Times New Roman"/>
          <w:sz w:val="24"/>
          <w:szCs w:val="24"/>
          <w:u w:val="single"/>
        </w:rPr>
        <w:tab/>
      </w:r>
      <w:r w:rsidR="0087156B" w:rsidRPr="00A6334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34D">
        <w:rPr>
          <w:rFonts w:ascii="Times New Roman" w:hAnsi="Times New Roman" w:cs="Times New Roman"/>
          <w:sz w:val="24"/>
          <w:szCs w:val="24"/>
          <w:u w:val="single"/>
        </w:rPr>
        <w:tab/>
      </w:r>
      <w:r w:rsidR="00F815B4" w:rsidRPr="00A6334D">
        <w:rPr>
          <w:rFonts w:ascii="Times New Roman" w:hAnsi="Times New Roman" w:cs="Times New Roman"/>
          <w:sz w:val="24"/>
          <w:szCs w:val="24"/>
          <w:u w:val="single"/>
        </w:rPr>
        <w:tab/>
      </w:r>
      <w:r w:rsidR="00F815B4" w:rsidRPr="00A6334D">
        <w:rPr>
          <w:rFonts w:ascii="Times New Roman" w:hAnsi="Times New Roman" w:cs="Times New Roman"/>
          <w:sz w:val="24"/>
          <w:szCs w:val="24"/>
          <w:u w:val="single"/>
        </w:rPr>
        <w:tab/>
      </w:r>
      <w:r w:rsidR="001A5820" w:rsidRPr="00A6334D">
        <w:rPr>
          <w:rFonts w:ascii="Times New Roman" w:hAnsi="Times New Roman" w:cs="Times New Roman"/>
          <w:sz w:val="24"/>
          <w:szCs w:val="24"/>
          <w:u w:val="single"/>
        </w:rPr>
        <w:tab/>
      </w:r>
      <w:r w:rsidR="0087156B" w:rsidRPr="00A6334D">
        <w:rPr>
          <w:rFonts w:ascii="Times New Roman" w:hAnsi="Times New Roman" w:cs="Times New Roman"/>
          <w:sz w:val="24"/>
          <w:szCs w:val="24"/>
          <w:u w:val="single"/>
        </w:rPr>
        <w:tab/>
      </w:r>
      <w:r w:rsidR="0087156B" w:rsidRPr="00A6334D">
        <w:rPr>
          <w:rFonts w:ascii="Times New Roman" w:hAnsi="Times New Roman" w:cs="Times New Roman"/>
          <w:sz w:val="24"/>
          <w:szCs w:val="24"/>
          <w:u w:val="single"/>
        </w:rPr>
        <w:tab/>
      </w:r>
      <w:r w:rsidR="0087156B" w:rsidRPr="00A6334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7156B" w:rsidRPr="00C41A4C" w:rsidRDefault="0087156B" w:rsidP="00FB5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5820">
        <w:rPr>
          <w:rFonts w:ascii="Times New Roman" w:hAnsi="Times New Roman" w:cs="Times New Roman"/>
          <w:sz w:val="24"/>
          <w:szCs w:val="24"/>
        </w:rPr>
        <w:t xml:space="preserve">Место регистрации (жительства) и телефон </w:t>
      </w:r>
      <w:r w:rsidRPr="001A58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58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58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58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58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58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58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58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4"/>
          <w:u w:val="single"/>
        </w:rPr>
        <w:tab/>
      </w:r>
      <w:r w:rsidR="00F815B4">
        <w:rPr>
          <w:rFonts w:ascii="Times New Roman" w:hAnsi="Times New Roman" w:cs="Times New Roman"/>
          <w:sz w:val="24"/>
          <w:szCs w:val="24"/>
          <w:u w:val="single"/>
        </w:rPr>
        <w:tab/>
      </w:r>
      <w:r w:rsidR="00F815B4">
        <w:rPr>
          <w:rFonts w:ascii="Times New Roman" w:hAnsi="Times New Roman" w:cs="Times New Roman"/>
          <w:sz w:val="24"/>
          <w:szCs w:val="24"/>
          <w:u w:val="single"/>
        </w:rPr>
        <w:tab/>
      </w:r>
      <w:r w:rsidR="00F815B4">
        <w:rPr>
          <w:rFonts w:ascii="Times New Roman" w:hAnsi="Times New Roman" w:cs="Times New Roman"/>
          <w:sz w:val="24"/>
          <w:szCs w:val="24"/>
          <w:u w:val="single"/>
        </w:rPr>
        <w:tab/>
      </w:r>
      <w:r w:rsidR="001A5820" w:rsidRPr="00C41A4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7156B" w:rsidRPr="00C41A4C" w:rsidRDefault="0087156B" w:rsidP="00FB5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1A5820">
        <w:rPr>
          <w:rFonts w:ascii="Times New Roman" w:hAnsi="Times New Roman" w:cs="Times New Roman"/>
          <w:sz w:val="24"/>
          <w:szCs w:val="28"/>
        </w:rPr>
        <w:t xml:space="preserve">Место работы и должность </w:t>
      </w:r>
      <w:r w:rsidRPr="0087156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7156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7156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7156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7156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7156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7156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7156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7156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7156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8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8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8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8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8"/>
          <w:u w:val="single"/>
        </w:rPr>
        <w:tab/>
      </w:r>
      <w:r w:rsidR="00F815B4">
        <w:rPr>
          <w:rFonts w:ascii="Times New Roman" w:hAnsi="Times New Roman" w:cs="Times New Roman"/>
          <w:sz w:val="24"/>
          <w:szCs w:val="28"/>
          <w:u w:val="single"/>
        </w:rPr>
        <w:tab/>
      </w:r>
      <w:r w:rsidR="00F815B4">
        <w:rPr>
          <w:rFonts w:ascii="Times New Roman" w:hAnsi="Times New Roman" w:cs="Times New Roman"/>
          <w:sz w:val="24"/>
          <w:szCs w:val="28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8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8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8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8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8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8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6A65B2" w:rsidRPr="001A5820" w:rsidRDefault="0087156B" w:rsidP="00FB5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5820">
        <w:rPr>
          <w:rFonts w:ascii="Times New Roman" w:hAnsi="Times New Roman" w:cs="Times New Roman"/>
          <w:sz w:val="24"/>
          <w:szCs w:val="24"/>
        </w:rPr>
        <w:t xml:space="preserve">Размер зарплаты (пенсии, стипендии) </w:t>
      </w:r>
      <w:r w:rsidRPr="001A5820">
        <w:rPr>
          <w:rFonts w:ascii="Times New Roman" w:hAnsi="Times New Roman" w:cs="Times New Roman"/>
          <w:sz w:val="24"/>
          <w:szCs w:val="24"/>
          <w:u w:val="single"/>
        </w:rPr>
        <w:tab/>
      </w:r>
      <w:r w:rsidR="00F815B4">
        <w:rPr>
          <w:rFonts w:ascii="Times New Roman" w:hAnsi="Times New Roman" w:cs="Times New Roman"/>
          <w:sz w:val="24"/>
          <w:szCs w:val="24"/>
          <w:u w:val="single"/>
        </w:rPr>
        <w:tab/>
      </w:r>
      <w:r w:rsidR="001A5820">
        <w:rPr>
          <w:rFonts w:ascii="Times New Roman" w:hAnsi="Times New Roman" w:cs="Times New Roman"/>
          <w:sz w:val="24"/>
          <w:szCs w:val="24"/>
          <w:u w:val="single"/>
        </w:rPr>
        <w:tab/>
      </w:r>
      <w:r w:rsidR="006A65B2" w:rsidRPr="001A58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58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58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58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58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582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C6FD2" w:rsidRDefault="006A65B2" w:rsidP="00FB5B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5820">
        <w:rPr>
          <w:rFonts w:ascii="Times New Roman" w:hAnsi="Times New Roman" w:cs="Times New Roman"/>
          <w:sz w:val="24"/>
          <w:szCs w:val="24"/>
        </w:rPr>
        <w:t>Семейное 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5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A65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A65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A65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A65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A5820">
        <w:rPr>
          <w:rFonts w:ascii="Times New Roman" w:hAnsi="Times New Roman" w:cs="Times New Roman"/>
          <w:sz w:val="24"/>
          <w:szCs w:val="28"/>
        </w:rPr>
        <w:t xml:space="preserve">на иждивении </w:t>
      </w:r>
      <w:r w:rsidRPr="006A65B2">
        <w:rPr>
          <w:rFonts w:ascii="Times New Roman" w:hAnsi="Times New Roman" w:cs="Times New Roman"/>
          <w:sz w:val="28"/>
          <w:szCs w:val="28"/>
          <w:u w:val="single"/>
        </w:rPr>
        <w:tab/>
      </w:r>
      <w:r w:rsidR="00F815B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A65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A65B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C6FD2" w:rsidRPr="00C41A4C" w:rsidRDefault="000C6FD2" w:rsidP="00FB5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1A5820">
        <w:rPr>
          <w:rFonts w:ascii="Times New Roman" w:hAnsi="Times New Roman" w:cs="Times New Roman"/>
          <w:sz w:val="24"/>
          <w:szCs w:val="28"/>
        </w:rPr>
        <w:t>Подвергался ли административным взысканиям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8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8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8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8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8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8"/>
          <w:u w:val="single"/>
        </w:rPr>
        <w:tab/>
      </w:r>
      <w:r w:rsidR="001A5820" w:rsidRPr="00C41A4C">
        <w:rPr>
          <w:rFonts w:ascii="Times New Roman" w:hAnsi="Times New Roman" w:cs="Times New Roman"/>
          <w:sz w:val="24"/>
          <w:szCs w:val="28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8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8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8"/>
          <w:u w:val="single"/>
        </w:rPr>
        <w:tab/>
      </w:r>
      <w:r w:rsidR="00F815B4">
        <w:rPr>
          <w:rFonts w:ascii="Times New Roman" w:hAnsi="Times New Roman" w:cs="Times New Roman"/>
          <w:sz w:val="24"/>
          <w:szCs w:val="28"/>
          <w:u w:val="single"/>
        </w:rPr>
        <w:tab/>
      </w:r>
      <w:r w:rsidR="00F815B4">
        <w:rPr>
          <w:rFonts w:ascii="Times New Roman" w:hAnsi="Times New Roman" w:cs="Times New Roman"/>
          <w:sz w:val="24"/>
          <w:szCs w:val="28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8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653E10" w:rsidRDefault="00653E10" w:rsidP="00FB5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5820">
        <w:rPr>
          <w:rFonts w:ascii="Times New Roman" w:hAnsi="Times New Roman" w:cs="Times New Roman"/>
          <w:sz w:val="24"/>
          <w:szCs w:val="28"/>
        </w:rPr>
        <w:t xml:space="preserve">Документ, удостоверяющий личность </w:t>
      </w:r>
      <w:r w:rsidRPr="00653E10">
        <w:rPr>
          <w:rFonts w:ascii="Times New Roman" w:hAnsi="Times New Roman" w:cs="Times New Roman"/>
          <w:sz w:val="28"/>
          <w:szCs w:val="28"/>
          <w:u w:val="single"/>
        </w:rPr>
        <w:tab/>
      </w:r>
      <w:r w:rsidR="003373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3E1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3E10">
        <w:rPr>
          <w:rFonts w:ascii="Times New Roman" w:hAnsi="Times New Roman" w:cs="Times New Roman"/>
          <w:sz w:val="28"/>
          <w:szCs w:val="28"/>
          <w:u w:val="single"/>
        </w:rPr>
        <w:tab/>
      </w:r>
      <w:r w:rsidR="00F815B4">
        <w:rPr>
          <w:rFonts w:ascii="Times New Roman" w:hAnsi="Times New Roman" w:cs="Times New Roman"/>
          <w:sz w:val="28"/>
          <w:szCs w:val="28"/>
          <w:u w:val="single"/>
        </w:rPr>
        <w:tab/>
      </w:r>
      <w:r w:rsidR="001A58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3E1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3E10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653E1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53E10" w:rsidRPr="00C41A4C" w:rsidRDefault="00653E10" w:rsidP="00C41A4C">
      <w:pPr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C41A4C">
        <w:rPr>
          <w:rFonts w:ascii="Times New Roman" w:hAnsi="Times New Roman" w:cs="Times New Roman"/>
          <w:sz w:val="24"/>
          <w:szCs w:val="28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8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8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8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8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8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8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8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8"/>
          <w:u w:val="single"/>
        </w:rPr>
        <w:tab/>
      </w:r>
      <w:r w:rsidR="00F815B4">
        <w:rPr>
          <w:rFonts w:ascii="Times New Roman" w:hAnsi="Times New Roman" w:cs="Times New Roman"/>
          <w:sz w:val="24"/>
          <w:szCs w:val="28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8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8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8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653E10" w:rsidRPr="00C41A4C" w:rsidRDefault="00653E10" w:rsidP="00FB5B26">
      <w:pPr>
        <w:spacing w:after="0" w:line="36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C41A4C">
        <w:rPr>
          <w:rFonts w:ascii="Times New Roman" w:hAnsi="Times New Roman" w:cs="Times New Roman"/>
          <w:sz w:val="18"/>
          <w:szCs w:val="20"/>
        </w:rPr>
        <w:t>(серия, номер, где и когда выдан)</w:t>
      </w:r>
      <w:r w:rsidR="00F815B4">
        <w:rPr>
          <w:rFonts w:ascii="Times New Roman" w:hAnsi="Times New Roman" w:cs="Times New Roman"/>
          <w:sz w:val="18"/>
          <w:szCs w:val="20"/>
        </w:rPr>
        <w:tab/>
      </w:r>
      <w:r w:rsidR="00F815B4">
        <w:rPr>
          <w:rFonts w:ascii="Times New Roman" w:hAnsi="Times New Roman" w:cs="Times New Roman"/>
          <w:sz w:val="18"/>
          <w:szCs w:val="20"/>
        </w:rPr>
        <w:tab/>
      </w:r>
    </w:p>
    <w:p w:rsidR="00CF406C" w:rsidRPr="00CF406C" w:rsidRDefault="00CF406C" w:rsidP="00C41A4C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CF406C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F406C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F406C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F406C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F406C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F406C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F406C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F406C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F406C">
        <w:rPr>
          <w:rFonts w:ascii="Times New Roman" w:hAnsi="Times New Roman" w:cs="Times New Roman"/>
          <w:sz w:val="18"/>
          <w:szCs w:val="18"/>
          <w:u w:val="single"/>
        </w:rPr>
        <w:tab/>
      </w:r>
      <w:r w:rsidR="00F815B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F406C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F406C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F406C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F406C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7F7B74" w:rsidRDefault="00CF406C" w:rsidP="007F7B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70CA3">
        <w:rPr>
          <w:rFonts w:ascii="Times New Roman" w:hAnsi="Times New Roman" w:cs="Times New Roman"/>
          <w:sz w:val="18"/>
          <w:szCs w:val="18"/>
        </w:rPr>
        <w:t>(место, время и существо административного правонарушения)</w:t>
      </w:r>
      <w:r w:rsidRPr="00A86664">
        <w:rPr>
          <w:rFonts w:ascii="Times New Roman" w:hAnsi="Times New Roman" w:cs="Times New Roman"/>
          <w:sz w:val="32"/>
          <w:szCs w:val="28"/>
          <w:u w:val="single"/>
        </w:rPr>
        <w:tab/>
      </w:r>
      <w:r w:rsidRPr="00A86664">
        <w:rPr>
          <w:rFonts w:ascii="Times New Roman" w:hAnsi="Times New Roman" w:cs="Times New Roman"/>
          <w:sz w:val="32"/>
          <w:szCs w:val="28"/>
          <w:u w:val="single"/>
        </w:rPr>
        <w:tab/>
      </w:r>
      <w:r w:rsidRPr="00A86664">
        <w:rPr>
          <w:rFonts w:ascii="Times New Roman" w:hAnsi="Times New Roman" w:cs="Times New Roman"/>
          <w:sz w:val="32"/>
          <w:szCs w:val="28"/>
          <w:u w:val="single"/>
        </w:rPr>
        <w:tab/>
      </w:r>
      <w:r w:rsidRPr="00A86664">
        <w:rPr>
          <w:rFonts w:ascii="Times New Roman" w:hAnsi="Times New Roman" w:cs="Times New Roman"/>
          <w:sz w:val="32"/>
          <w:szCs w:val="28"/>
          <w:u w:val="single"/>
        </w:rPr>
        <w:tab/>
      </w:r>
      <w:r w:rsidRPr="00A86664">
        <w:rPr>
          <w:rFonts w:ascii="Times New Roman" w:hAnsi="Times New Roman" w:cs="Times New Roman"/>
          <w:sz w:val="32"/>
          <w:szCs w:val="28"/>
          <w:u w:val="single"/>
        </w:rPr>
        <w:tab/>
      </w:r>
      <w:r w:rsidRPr="00A86664">
        <w:rPr>
          <w:rFonts w:ascii="Times New Roman" w:hAnsi="Times New Roman" w:cs="Times New Roman"/>
          <w:sz w:val="32"/>
          <w:szCs w:val="28"/>
          <w:u w:val="single"/>
        </w:rPr>
        <w:tab/>
      </w:r>
      <w:r w:rsidRPr="00A86664">
        <w:rPr>
          <w:rFonts w:ascii="Times New Roman" w:hAnsi="Times New Roman" w:cs="Times New Roman"/>
          <w:sz w:val="32"/>
          <w:szCs w:val="28"/>
          <w:u w:val="single"/>
        </w:rPr>
        <w:tab/>
      </w:r>
      <w:r w:rsidRPr="00A86664">
        <w:rPr>
          <w:rFonts w:ascii="Times New Roman" w:hAnsi="Times New Roman" w:cs="Times New Roman"/>
          <w:sz w:val="32"/>
          <w:szCs w:val="28"/>
          <w:u w:val="single"/>
        </w:rPr>
        <w:tab/>
      </w:r>
      <w:r w:rsidRPr="00A86664">
        <w:rPr>
          <w:rFonts w:ascii="Times New Roman" w:hAnsi="Times New Roman" w:cs="Times New Roman"/>
          <w:sz w:val="32"/>
          <w:szCs w:val="28"/>
          <w:u w:val="single"/>
        </w:rPr>
        <w:tab/>
      </w:r>
      <w:r w:rsidRPr="00A86664">
        <w:rPr>
          <w:rFonts w:ascii="Times New Roman" w:hAnsi="Times New Roman" w:cs="Times New Roman"/>
          <w:sz w:val="32"/>
          <w:szCs w:val="28"/>
          <w:u w:val="single"/>
        </w:rPr>
        <w:tab/>
      </w:r>
      <w:r w:rsidRPr="00A86664">
        <w:rPr>
          <w:rFonts w:ascii="Times New Roman" w:hAnsi="Times New Roman" w:cs="Times New Roman"/>
          <w:sz w:val="32"/>
          <w:szCs w:val="28"/>
          <w:u w:val="single"/>
        </w:rPr>
        <w:tab/>
      </w:r>
      <w:r w:rsidRPr="00A86664">
        <w:rPr>
          <w:rFonts w:ascii="Times New Roman" w:hAnsi="Times New Roman" w:cs="Times New Roman"/>
          <w:sz w:val="32"/>
          <w:szCs w:val="28"/>
          <w:u w:val="single"/>
        </w:rPr>
        <w:tab/>
      </w:r>
      <w:r w:rsidRPr="00A86664">
        <w:rPr>
          <w:rFonts w:ascii="Times New Roman" w:hAnsi="Times New Roman" w:cs="Times New Roman"/>
          <w:sz w:val="32"/>
          <w:szCs w:val="28"/>
          <w:u w:val="single"/>
        </w:rPr>
        <w:tab/>
      </w:r>
      <w:r w:rsidRPr="00A86664">
        <w:rPr>
          <w:rFonts w:ascii="Times New Roman" w:hAnsi="Times New Roman" w:cs="Times New Roman"/>
          <w:sz w:val="32"/>
          <w:szCs w:val="28"/>
          <w:u w:val="single"/>
        </w:rPr>
        <w:tab/>
      </w:r>
      <w:r w:rsidRPr="00A86664">
        <w:rPr>
          <w:rFonts w:ascii="Times New Roman" w:hAnsi="Times New Roman" w:cs="Times New Roman"/>
          <w:sz w:val="32"/>
          <w:szCs w:val="28"/>
          <w:u w:val="single"/>
        </w:rPr>
        <w:tab/>
      </w:r>
      <w:r w:rsidR="00F440B4" w:rsidRPr="00A86664">
        <w:rPr>
          <w:rFonts w:ascii="Times New Roman" w:hAnsi="Times New Roman" w:cs="Times New Roman"/>
          <w:sz w:val="32"/>
          <w:szCs w:val="28"/>
          <w:u w:val="single"/>
        </w:rPr>
        <w:tab/>
      </w:r>
      <w:r w:rsidR="00F440B4" w:rsidRPr="00A86664">
        <w:rPr>
          <w:rFonts w:ascii="Times New Roman" w:hAnsi="Times New Roman" w:cs="Times New Roman"/>
          <w:sz w:val="32"/>
          <w:szCs w:val="28"/>
          <w:u w:val="single"/>
        </w:rPr>
        <w:tab/>
      </w:r>
      <w:r w:rsidR="00F440B4" w:rsidRPr="00A86664">
        <w:rPr>
          <w:rFonts w:ascii="Times New Roman" w:hAnsi="Times New Roman" w:cs="Times New Roman"/>
          <w:sz w:val="32"/>
          <w:szCs w:val="28"/>
          <w:u w:val="single"/>
        </w:rPr>
        <w:tab/>
      </w:r>
      <w:r w:rsidR="00F440B4" w:rsidRPr="00A86664">
        <w:rPr>
          <w:rFonts w:ascii="Times New Roman" w:hAnsi="Times New Roman" w:cs="Times New Roman"/>
          <w:sz w:val="32"/>
          <w:szCs w:val="28"/>
          <w:u w:val="single"/>
        </w:rPr>
        <w:tab/>
      </w:r>
      <w:r w:rsidR="00A86664">
        <w:rPr>
          <w:rFonts w:ascii="Times New Roman" w:hAnsi="Times New Roman" w:cs="Times New Roman"/>
          <w:sz w:val="32"/>
          <w:szCs w:val="28"/>
          <w:u w:val="single"/>
        </w:rPr>
        <w:tab/>
      </w:r>
      <w:r w:rsidR="00A86664">
        <w:rPr>
          <w:rFonts w:ascii="Times New Roman" w:hAnsi="Times New Roman" w:cs="Times New Roman"/>
          <w:sz w:val="32"/>
          <w:szCs w:val="28"/>
          <w:u w:val="single"/>
        </w:rPr>
        <w:tab/>
      </w:r>
      <w:r w:rsidR="00A86664">
        <w:rPr>
          <w:rFonts w:ascii="Times New Roman" w:hAnsi="Times New Roman" w:cs="Times New Roman"/>
          <w:sz w:val="32"/>
          <w:szCs w:val="28"/>
          <w:u w:val="single"/>
        </w:rPr>
        <w:tab/>
      </w:r>
      <w:r w:rsidR="00A86664">
        <w:rPr>
          <w:rFonts w:ascii="Times New Roman" w:hAnsi="Times New Roman" w:cs="Times New Roman"/>
          <w:sz w:val="32"/>
          <w:szCs w:val="28"/>
          <w:u w:val="single"/>
        </w:rPr>
        <w:tab/>
      </w:r>
      <w:r w:rsidR="00A86664">
        <w:rPr>
          <w:rFonts w:ascii="Times New Roman" w:hAnsi="Times New Roman" w:cs="Times New Roman"/>
          <w:sz w:val="32"/>
          <w:szCs w:val="28"/>
          <w:u w:val="single"/>
        </w:rPr>
        <w:tab/>
      </w:r>
      <w:r w:rsidR="00A86664">
        <w:rPr>
          <w:rFonts w:ascii="Times New Roman" w:hAnsi="Times New Roman" w:cs="Times New Roman"/>
          <w:sz w:val="32"/>
          <w:szCs w:val="28"/>
          <w:u w:val="single"/>
        </w:rPr>
        <w:tab/>
      </w:r>
      <w:r w:rsidR="00A86664">
        <w:rPr>
          <w:rFonts w:ascii="Times New Roman" w:hAnsi="Times New Roman" w:cs="Times New Roman"/>
          <w:sz w:val="32"/>
          <w:szCs w:val="28"/>
          <w:u w:val="single"/>
        </w:rPr>
        <w:tab/>
      </w:r>
      <w:r w:rsidR="00A86664">
        <w:rPr>
          <w:rFonts w:ascii="Times New Roman" w:hAnsi="Times New Roman" w:cs="Times New Roman"/>
          <w:sz w:val="32"/>
          <w:szCs w:val="28"/>
          <w:u w:val="single"/>
        </w:rPr>
        <w:tab/>
      </w:r>
      <w:r w:rsidR="00A86664">
        <w:rPr>
          <w:rFonts w:ascii="Times New Roman" w:hAnsi="Times New Roman" w:cs="Times New Roman"/>
          <w:sz w:val="32"/>
          <w:szCs w:val="28"/>
          <w:u w:val="single"/>
        </w:rPr>
        <w:tab/>
      </w:r>
      <w:r w:rsidR="00A86664">
        <w:rPr>
          <w:rFonts w:ascii="Times New Roman" w:hAnsi="Times New Roman" w:cs="Times New Roman"/>
          <w:sz w:val="32"/>
          <w:szCs w:val="28"/>
          <w:u w:val="single"/>
        </w:rPr>
        <w:tab/>
      </w:r>
      <w:r w:rsidR="00A86664">
        <w:rPr>
          <w:rFonts w:ascii="Times New Roman" w:hAnsi="Times New Roman" w:cs="Times New Roman"/>
          <w:sz w:val="32"/>
          <w:szCs w:val="28"/>
          <w:u w:val="single"/>
        </w:rPr>
        <w:tab/>
      </w:r>
      <w:r w:rsidR="00A86664">
        <w:rPr>
          <w:rFonts w:ascii="Times New Roman" w:hAnsi="Times New Roman" w:cs="Times New Roman"/>
          <w:sz w:val="32"/>
          <w:szCs w:val="28"/>
          <w:u w:val="single"/>
        </w:rPr>
        <w:tab/>
      </w:r>
      <w:r w:rsidR="00A86664">
        <w:rPr>
          <w:rFonts w:ascii="Times New Roman" w:hAnsi="Times New Roman" w:cs="Times New Roman"/>
          <w:sz w:val="32"/>
          <w:szCs w:val="28"/>
          <w:u w:val="single"/>
        </w:rPr>
        <w:tab/>
      </w:r>
      <w:r w:rsidR="00F440B4" w:rsidRPr="00A86664">
        <w:rPr>
          <w:rFonts w:ascii="Times New Roman" w:hAnsi="Times New Roman" w:cs="Times New Roman"/>
          <w:sz w:val="32"/>
          <w:szCs w:val="28"/>
          <w:u w:val="single"/>
        </w:rPr>
        <w:tab/>
      </w:r>
      <w:r w:rsidR="00F440B4" w:rsidRPr="00A86664">
        <w:rPr>
          <w:rFonts w:ascii="Times New Roman" w:hAnsi="Times New Roman" w:cs="Times New Roman"/>
          <w:sz w:val="32"/>
          <w:szCs w:val="28"/>
          <w:u w:val="single"/>
        </w:rPr>
        <w:tab/>
      </w:r>
      <w:r w:rsidR="00F440B4" w:rsidRPr="00A86664">
        <w:rPr>
          <w:rFonts w:ascii="Times New Roman" w:hAnsi="Times New Roman" w:cs="Times New Roman"/>
          <w:sz w:val="32"/>
          <w:szCs w:val="28"/>
          <w:u w:val="single"/>
        </w:rPr>
        <w:tab/>
      </w:r>
      <w:r w:rsidR="00F440B4" w:rsidRPr="00A86664">
        <w:rPr>
          <w:rFonts w:ascii="Times New Roman" w:hAnsi="Times New Roman" w:cs="Times New Roman"/>
          <w:sz w:val="32"/>
          <w:szCs w:val="28"/>
          <w:u w:val="single"/>
        </w:rPr>
        <w:tab/>
      </w:r>
      <w:r w:rsidR="00A86664">
        <w:rPr>
          <w:rFonts w:ascii="Times New Roman" w:hAnsi="Times New Roman" w:cs="Times New Roman"/>
          <w:sz w:val="32"/>
          <w:szCs w:val="28"/>
          <w:u w:val="single"/>
        </w:rPr>
        <w:lastRenderedPageBreak/>
        <w:tab/>
      </w:r>
      <w:r w:rsidR="00A86664">
        <w:rPr>
          <w:rFonts w:ascii="Times New Roman" w:hAnsi="Times New Roman" w:cs="Times New Roman"/>
          <w:sz w:val="32"/>
          <w:szCs w:val="28"/>
          <w:u w:val="single"/>
        </w:rPr>
        <w:tab/>
      </w:r>
      <w:r w:rsidR="00A86664">
        <w:rPr>
          <w:rFonts w:ascii="Times New Roman" w:hAnsi="Times New Roman" w:cs="Times New Roman"/>
          <w:sz w:val="32"/>
          <w:szCs w:val="28"/>
          <w:u w:val="single"/>
        </w:rPr>
        <w:tab/>
      </w:r>
      <w:r w:rsidR="00A86664">
        <w:rPr>
          <w:rFonts w:ascii="Times New Roman" w:hAnsi="Times New Roman" w:cs="Times New Roman"/>
          <w:sz w:val="32"/>
          <w:szCs w:val="28"/>
          <w:u w:val="single"/>
        </w:rPr>
        <w:tab/>
      </w:r>
      <w:r w:rsidR="00A86664">
        <w:rPr>
          <w:rFonts w:ascii="Times New Roman" w:hAnsi="Times New Roman" w:cs="Times New Roman"/>
          <w:sz w:val="32"/>
          <w:szCs w:val="28"/>
          <w:u w:val="single"/>
        </w:rPr>
        <w:tab/>
      </w:r>
      <w:r w:rsidR="00A86664">
        <w:rPr>
          <w:rFonts w:ascii="Times New Roman" w:hAnsi="Times New Roman" w:cs="Times New Roman"/>
          <w:sz w:val="32"/>
          <w:szCs w:val="28"/>
          <w:u w:val="single"/>
        </w:rPr>
        <w:tab/>
      </w:r>
      <w:r w:rsidR="00A86664">
        <w:rPr>
          <w:rFonts w:ascii="Times New Roman" w:hAnsi="Times New Roman" w:cs="Times New Roman"/>
          <w:sz w:val="32"/>
          <w:szCs w:val="28"/>
          <w:u w:val="single"/>
        </w:rPr>
        <w:tab/>
      </w:r>
      <w:r w:rsidR="00A86664">
        <w:rPr>
          <w:rFonts w:ascii="Times New Roman" w:hAnsi="Times New Roman" w:cs="Times New Roman"/>
          <w:sz w:val="32"/>
          <w:szCs w:val="28"/>
          <w:u w:val="single"/>
        </w:rPr>
        <w:tab/>
      </w:r>
      <w:r w:rsidR="00F815B4">
        <w:rPr>
          <w:rFonts w:ascii="Times New Roman" w:hAnsi="Times New Roman" w:cs="Times New Roman"/>
          <w:sz w:val="32"/>
          <w:szCs w:val="28"/>
          <w:u w:val="single"/>
        </w:rPr>
        <w:tab/>
      </w:r>
      <w:r w:rsidR="00F815B4">
        <w:rPr>
          <w:rFonts w:ascii="Times New Roman" w:hAnsi="Times New Roman" w:cs="Times New Roman"/>
          <w:sz w:val="32"/>
          <w:szCs w:val="28"/>
          <w:u w:val="single"/>
        </w:rPr>
        <w:tab/>
      </w:r>
      <w:r w:rsidR="00F815B4">
        <w:rPr>
          <w:rFonts w:ascii="Times New Roman" w:hAnsi="Times New Roman" w:cs="Times New Roman"/>
          <w:sz w:val="32"/>
          <w:szCs w:val="28"/>
          <w:u w:val="single"/>
        </w:rPr>
        <w:tab/>
      </w:r>
      <w:r w:rsidR="00F815B4">
        <w:rPr>
          <w:rFonts w:ascii="Times New Roman" w:hAnsi="Times New Roman" w:cs="Times New Roman"/>
          <w:sz w:val="32"/>
          <w:szCs w:val="28"/>
          <w:u w:val="single"/>
        </w:rPr>
        <w:tab/>
      </w:r>
      <w:r w:rsidR="007F7B74">
        <w:rPr>
          <w:rFonts w:ascii="Times New Roman" w:hAnsi="Times New Roman" w:cs="Times New Roman"/>
          <w:sz w:val="32"/>
          <w:szCs w:val="28"/>
          <w:u w:val="single"/>
        </w:rPr>
        <w:t>__________</w:t>
      </w:r>
      <w:r w:rsidR="00A86664">
        <w:rPr>
          <w:rFonts w:ascii="Times New Roman" w:hAnsi="Times New Roman" w:cs="Times New Roman"/>
          <w:sz w:val="32"/>
          <w:szCs w:val="28"/>
          <w:u w:val="single"/>
        </w:rPr>
        <w:tab/>
      </w:r>
      <w:r w:rsidR="007F7B74">
        <w:rPr>
          <w:rFonts w:ascii="Times New Roman" w:hAnsi="Times New Roman" w:cs="Times New Roman"/>
          <w:sz w:val="32"/>
          <w:szCs w:val="28"/>
        </w:rPr>
        <w:t>__________________________________________________________</w:t>
      </w:r>
    </w:p>
    <w:p w:rsidR="0076247D" w:rsidRDefault="00C1276A" w:rsidP="007F7B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A5820">
        <w:rPr>
          <w:rFonts w:ascii="Times New Roman" w:hAnsi="Times New Roman" w:cs="Times New Roman"/>
          <w:sz w:val="24"/>
          <w:szCs w:val="24"/>
        </w:rPr>
        <w:t>то есть соверши</w:t>
      </w:r>
      <w:proofErr w:type="gramStart"/>
      <w:r w:rsidRPr="001A5820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1A5820">
        <w:rPr>
          <w:rFonts w:ascii="Times New Roman" w:hAnsi="Times New Roman" w:cs="Times New Roman"/>
          <w:sz w:val="24"/>
          <w:szCs w:val="24"/>
        </w:rPr>
        <w:t xml:space="preserve">а) административное правонарушение, предусмотренное </w:t>
      </w:r>
      <w:r w:rsidR="00341742">
        <w:rPr>
          <w:rFonts w:ascii="Times New Roman" w:hAnsi="Times New Roman" w:cs="Times New Roman"/>
          <w:sz w:val="24"/>
          <w:szCs w:val="24"/>
        </w:rPr>
        <w:t xml:space="preserve">ст. </w:t>
      </w:r>
      <w:r w:rsidRPr="001A5820">
        <w:rPr>
          <w:rFonts w:ascii="Times New Roman" w:hAnsi="Times New Roman" w:cs="Times New Roman"/>
          <w:sz w:val="24"/>
          <w:szCs w:val="24"/>
          <w:u w:val="single"/>
        </w:rPr>
        <w:tab/>
      </w:r>
      <w:r w:rsidR="00337368">
        <w:rPr>
          <w:rFonts w:ascii="Times New Roman" w:hAnsi="Times New Roman" w:cs="Times New Roman"/>
          <w:sz w:val="24"/>
          <w:szCs w:val="24"/>
          <w:u w:val="single"/>
        </w:rPr>
        <w:tab/>
      </w:r>
      <w:r w:rsidR="0076247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D0E53" w:rsidRDefault="00C1276A" w:rsidP="00762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820">
        <w:rPr>
          <w:rFonts w:ascii="Times New Roman" w:hAnsi="Times New Roman" w:cs="Times New Roman"/>
          <w:sz w:val="24"/>
          <w:szCs w:val="24"/>
        </w:rPr>
        <w:t>Закона Смоленской области № 28-з от 25.06.2003 «Об административных правонарушениях на территории Смоленской области».</w:t>
      </w:r>
      <w:r w:rsidRPr="001A5820">
        <w:rPr>
          <w:rFonts w:ascii="Times New Roman" w:hAnsi="Times New Roman" w:cs="Times New Roman"/>
          <w:sz w:val="24"/>
          <w:szCs w:val="24"/>
        </w:rPr>
        <w:tab/>
      </w:r>
      <w:r w:rsidRPr="001A5820">
        <w:rPr>
          <w:rFonts w:ascii="Times New Roman" w:hAnsi="Times New Roman" w:cs="Times New Roman"/>
          <w:sz w:val="24"/>
          <w:szCs w:val="24"/>
        </w:rPr>
        <w:tab/>
      </w:r>
      <w:r w:rsidRPr="001A5820">
        <w:rPr>
          <w:rFonts w:ascii="Times New Roman" w:hAnsi="Times New Roman" w:cs="Times New Roman"/>
          <w:sz w:val="24"/>
          <w:szCs w:val="24"/>
        </w:rPr>
        <w:tab/>
      </w:r>
      <w:r w:rsidR="006A65B2" w:rsidRPr="001A5820">
        <w:rPr>
          <w:rFonts w:ascii="Times New Roman" w:hAnsi="Times New Roman" w:cs="Times New Roman"/>
          <w:sz w:val="24"/>
          <w:szCs w:val="24"/>
        </w:rPr>
        <w:tab/>
      </w:r>
      <w:r w:rsidR="006A65B2" w:rsidRPr="001A5820">
        <w:rPr>
          <w:rFonts w:ascii="Times New Roman" w:hAnsi="Times New Roman" w:cs="Times New Roman"/>
          <w:sz w:val="24"/>
          <w:szCs w:val="24"/>
        </w:rPr>
        <w:tab/>
      </w:r>
    </w:p>
    <w:p w:rsidR="00890ABC" w:rsidRDefault="00890ABC" w:rsidP="00890AB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Свидетели, понятые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подчеркнуть), которым разъяснены их права и обязанности, предусмотренные ст. 25.6, 25.7 КоАП РФ</w:t>
      </w:r>
    </w:p>
    <w:p w:rsidR="00890ABC" w:rsidRDefault="00890ABC" w:rsidP="0089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174A">
        <w:rPr>
          <w:rFonts w:ascii="Times New Roman" w:hAnsi="Times New Roman" w:cs="Times New Roman"/>
          <w:sz w:val="24"/>
          <w:szCs w:val="24"/>
        </w:rPr>
        <w:t>1. Фамилия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</w:t>
      </w:r>
      <w:r w:rsidRPr="00D7174A">
        <w:rPr>
          <w:rFonts w:ascii="Times New Roman" w:hAnsi="Times New Roman" w:cs="Times New Roman"/>
          <w:sz w:val="24"/>
          <w:szCs w:val="24"/>
        </w:rPr>
        <w:t>Имя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D7174A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90ABC" w:rsidRPr="00D7174A" w:rsidRDefault="00890ABC" w:rsidP="00890ABC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890ABC" w:rsidRPr="00D7174A" w:rsidRDefault="00890ABC" w:rsidP="00890AB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7174A">
        <w:rPr>
          <w:rFonts w:ascii="Times New Roman" w:hAnsi="Times New Roman" w:cs="Times New Roman"/>
          <w:sz w:val="24"/>
          <w:szCs w:val="24"/>
        </w:rPr>
        <w:t xml:space="preserve">дрес места жительства </w:t>
      </w:r>
      <w:r w:rsidRPr="00D717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717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717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717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717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717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717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717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717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717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2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7174A">
        <w:rPr>
          <w:rFonts w:ascii="Times New Roman" w:hAnsi="Times New Roman" w:cs="Times New Roman"/>
          <w:sz w:val="32"/>
          <w:szCs w:val="32"/>
          <w:u w:val="single"/>
        </w:rPr>
        <w:tab/>
      </w:r>
      <w:r w:rsidRPr="00D7174A">
        <w:rPr>
          <w:rFonts w:ascii="Times New Roman" w:hAnsi="Times New Roman" w:cs="Times New Roman"/>
          <w:sz w:val="32"/>
          <w:szCs w:val="32"/>
          <w:u w:val="single"/>
        </w:rPr>
        <w:tab/>
      </w:r>
      <w:r w:rsidRPr="00D7174A">
        <w:rPr>
          <w:rFonts w:ascii="Times New Roman" w:hAnsi="Times New Roman" w:cs="Times New Roman"/>
          <w:sz w:val="32"/>
          <w:szCs w:val="32"/>
          <w:u w:val="single"/>
        </w:rPr>
        <w:tab/>
      </w:r>
      <w:r w:rsidRPr="00D7174A">
        <w:rPr>
          <w:rFonts w:ascii="Times New Roman" w:hAnsi="Times New Roman" w:cs="Times New Roman"/>
          <w:sz w:val="32"/>
          <w:szCs w:val="32"/>
          <w:u w:val="single"/>
        </w:rPr>
        <w:tab/>
      </w:r>
      <w:r w:rsidRPr="00D7174A">
        <w:rPr>
          <w:rFonts w:ascii="Times New Roman" w:hAnsi="Times New Roman" w:cs="Times New Roman"/>
          <w:sz w:val="32"/>
          <w:szCs w:val="32"/>
          <w:u w:val="single"/>
        </w:rPr>
        <w:tab/>
      </w:r>
      <w:r w:rsidRPr="00D7174A">
        <w:rPr>
          <w:rFonts w:ascii="Times New Roman" w:hAnsi="Times New Roman" w:cs="Times New Roman"/>
          <w:sz w:val="32"/>
          <w:szCs w:val="32"/>
          <w:u w:val="single"/>
        </w:rPr>
        <w:tab/>
      </w:r>
      <w:r w:rsidRPr="00D7174A">
        <w:rPr>
          <w:rFonts w:ascii="Times New Roman" w:hAnsi="Times New Roman" w:cs="Times New Roman"/>
          <w:sz w:val="32"/>
          <w:szCs w:val="32"/>
          <w:u w:val="single"/>
        </w:rPr>
        <w:tab/>
      </w:r>
      <w:r w:rsidRPr="00D7174A">
        <w:rPr>
          <w:rFonts w:ascii="Times New Roman" w:hAnsi="Times New Roman" w:cs="Times New Roman"/>
          <w:sz w:val="32"/>
          <w:szCs w:val="32"/>
          <w:u w:val="single"/>
        </w:rPr>
        <w:tab/>
      </w:r>
      <w:r w:rsidRPr="00D7174A">
        <w:rPr>
          <w:rFonts w:ascii="Times New Roman" w:hAnsi="Times New Roman" w:cs="Times New Roman"/>
          <w:sz w:val="32"/>
          <w:szCs w:val="32"/>
          <w:u w:val="single"/>
        </w:rPr>
        <w:tab/>
      </w:r>
      <w:r w:rsidRPr="00D7174A">
        <w:rPr>
          <w:rFonts w:ascii="Times New Roman" w:hAnsi="Times New Roman" w:cs="Times New Roman"/>
          <w:sz w:val="32"/>
          <w:szCs w:val="32"/>
        </w:rPr>
        <w:tab/>
      </w:r>
      <w:r w:rsidRPr="00D7174A">
        <w:rPr>
          <w:rFonts w:ascii="Times New Roman" w:hAnsi="Times New Roman" w:cs="Times New Roman"/>
          <w:sz w:val="32"/>
          <w:szCs w:val="32"/>
          <w:u w:val="single"/>
        </w:rPr>
        <w:tab/>
      </w:r>
      <w:r w:rsidRPr="00D7174A">
        <w:rPr>
          <w:rFonts w:ascii="Times New Roman" w:hAnsi="Times New Roman" w:cs="Times New Roman"/>
          <w:sz w:val="32"/>
          <w:szCs w:val="32"/>
          <w:u w:val="single"/>
        </w:rPr>
        <w:tab/>
      </w:r>
      <w:r w:rsidRPr="00D7174A">
        <w:rPr>
          <w:rFonts w:ascii="Times New Roman" w:hAnsi="Times New Roman" w:cs="Times New Roman"/>
          <w:sz w:val="32"/>
          <w:szCs w:val="32"/>
          <w:u w:val="single"/>
        </w:rPr>
        <w:tab/>
      </w:r>
      <w:r w:rsidRPr="00D7174A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890ABC" w:rsidRPr="00BF552E" w:rsidRDefault="00890ABC" w:rsidP="00890A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</w:t>
      </w:r>
      <w:r w:rsidRPr="00BF552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BF552E">
        <w:rPr>
          <w:rFonts w:ascii="Times New Roman" w:hAnsi="Times New Roman" w:cs="Times New Roman"/>
          <w:sz w:val="18"/>
          <w:szCs w:val="18"/>
        </w:rPr>
        <w:t>(подпись)</w:t>
      </w:r>
    </w:p>
    <w:p w:rsidR="00890ABC" w:rsidRDefault="00890ABC" w:rsidP="0089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7174A">
        <w:rPr>
          <w:rFonts w:ascii="Times New Roman" w:hAnsi="Times New Roman" w:cs="Times New Roman"/>
          <w:sz w:val="24"/>
          <w:szCs w:val="24"/>
        </w:rPr>
        <w:t>. Фамилия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</w:t>
      </w:r>
      <w:r w:rsidRPr="00D7174A">
        <w:rPr>
          <w:rFonts w:ascii="Times New Roman" w:hAnsi="Times New Roman" w:cs="Times New Roman"/>
          <w:sz w:val="24"/>
          <w:szCs w:val="24"/>
        </w:rPr>
        <w:t>Имя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D7174A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90ABC" w:rsidRPr="00D7174A" w:rsidRDefault="00890ABC" w:rsidP="00890ABC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890ABC" w:rsidRPr="00D7174A" w:rsidRDefault="00890ABC" w:rsidP="00890AB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7174A">
        <w:rPr>
          <w:rFonts w:ascii="Times New Roman" w:hAnsi="Times New Roman" w:cs="Times New Roman"/>
          <w:sz w:val="24"/>
          <w:szCs w:val="24"/>
        </w:rPr>
        <w:t xml:space="preserve">дрес места жительства </w:t>
      </w:r>
      <w:r w:rsidRPr="00D717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717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717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717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717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717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717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717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717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717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2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7174A">
        <w:rPr>
          <w:rFonts w:ascii="Times New Roman" w:hAnsi="Times New Roman" w:cs="Times New Roman"/>
          <w:sz w:val="32"/>
          <w:szCs w:val="32"/>
          <w:u w:val="single"/>
        </w:rPr>
        <w:tab/>
      </w:r>
      <w:r w:rsidRPr="00D7174A">
        <w:rPr>
          <w:rFonts w:ascii="Times New Roman" w:hAnsi="Times New Roman" w:cs="Times New Roman"/>
          <w:sz w:val="32"/>
          <w:szCs w:val="32"/>
          <w:u w:val="single"/>
        </w:rPr>
        <w:tab/>
      </w:r>
      <w:r w:rsidRPr="00D7174A">
        <w:rPr>
          <w:rFonts w:ascii="Times New Roman" w:hAnsi="Times New Roman" w:cs="Times New Roman"/>
          <w:sz w:val="32"/>
          <w:szCs w:val="32"/>
          <w:u w:val="single"/>
        </w:rPr>
        <w:tab/>
      </w:r>
      <w:r w:rsidRPr="00D7174A">
        <w:rPr>
          <w:rFonts w:ascii="Times New Roman" w:hAnsi="Times New Roman" w:cs="Times New Roman"/>
          <w:sz w:val="32"/>
          <w:szCs w:val="32"/>
          <w:u w:val="single"/>
        </w:rPr>
        <w:tab/>
      </w:r>
      <w:r w:rsidRPr="00D7174A">
        <w:rPr>
          <w:rFonts w:ascii="Times New Roman" w:hAnsi="Times New Roman" w:cs="Times New Roman"/>
          <w:sz w:val="32"/>
          <w:szCs w:val="32"/>
          <w:u w:val="single"/>
        </w:rPr>
        <w:tab/>
      </w:r>
      <w:r w:rsidRPr="00D7174A">
        <w:rPr>
          <w:rFonts w:ascii="Times New Roman" w:hAnsi="Times New Roman" w:cs="Times New Roman"/>
          <w:sz w:val="32"/>
          <w:szCs w:val="32"/>
          <w:u w:val="single"/>
        </w:rPr>
        <w:tab/>
      </w:r>
      <w:r w:rsidRPr="00D7174A">
        <w:rPr>
          <w:rFonts w:ascii="Times New Roman" w:hAnsi="Times New Roman" w:cs="Times New Roman"/>
          <w:sz w:val="32"/>
          <w:szCs w:val="32"/>
          <w:u w:val="single"/>
        </w:rPr>
        <w:tab/>
      </w:r>
      <w:r w:rsidRPr="00D7174A">
        <w:rPr>
          <w:rFonts w:ascii="Times New Roman" w:hAnsi="Times New Roman" w:cs="Times New Roman"/>
          <w:sz w:val="32"/>
          <w:szCs w:val="32"/>
          <w:u w:val="single"/>
        </w:rPr>
        <w:tab/>
      </w:r>
      <w:r w:rsidRPr="00D7174A">
        <w:rPr>
          <w:rFonts w:ascii="Times New Roman" w:hAnsi="Times New Roman" w:cs="Times New Roman"/>
          <w:sz w:val="32"/>
          <w:szCs w:val="32"/>
          <w:u w:val="single"/>
        </w:rPr>
        <w:tab/>
      </w:r>
      <w:r w:rsidRPr="00D7174A">
        <w:rPr>
          <w:rFonts w:ascii="Times New Roman" w:hAnsi="Times New Roman" w:cs="Times New Roman"/>
          <w:sz w:val="32"/>
          <w:szCs w:val="32"/>
        </w:rPr>
        <w:tab/>
      </w:r>
      <w:r w:rsidRPr="00D7174A">
        <w:rPr>
          <w:rFonts w:ascii="Times New Roman" w:hAnsi="Times New Roman" w:cs="Times New Roman"/>
          <w:sz w:val="32"/>
          <w:szCs w:val="32"/>
          <w:u w:val="single"/>
        </w:rPr>
        <w:tab/>
      </w:r>
      <w:r w:rsidRPr="00D7174A">
        <w:rPr>
          <w:rFonts w:ascii="Times New Roman" w:hAnsi="Times New Roman" w:cs="Times New Roman"/>
          <w:sz w:val="32"/>
          <w:szCs w:val="32"/>
          <w:u w:val="single"/>
        </w:rPr>
        <w:tab/>
      </w:r>
      <w:r w:rsidRPr="00D7174A">
        <w:rPr>
          <w:rFonts w:ascii="Times New Roman" w:hAnsi="Times New Roman" w:cs="Times New Roman"/>
          <w:sz w:val="32"/>
          <w:szCs w:val="32"/>
          <w:u w:val="single"/>
        </w:rPr>
        <w:tab/>
      </w:r>
      <w:r w:rsidRPr="00D7174A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890ABC" w:rsidRPr="00BF552E" w:rsidRDefault="00890ABC" w:rsidP="00890A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</w:t>
      </w:r>
      <w:r w:rsidRPr="00BF552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BF552E">
        <w:rPr>
          <w:rFonts w:ascii="Times New Roman" w:hAnsi="Times New Roman" w:cs="Times New Roman"/>
          <w:sz w:val="18"/>
          <w:szCs w:val="18"/>
        </w:rPr>
        <w:t>(подпись)</w:t>
      </w:r>
    </w:p>
    <w:p w:rsidR="000502E8" w:rsidRDefault="000502E8" w:rsidP="00050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820">
        <w:rPr>
          <w:rFonts w:ascii="Times New Roman" w:hAnsi="Times New Roman" w:cs="Times New Roman"/>
          <w:sz w:val="24"/>
          <w:szCs w:val="24"/>
        </w:rPr>
        <w:tab/>
      </w:r>
      <w:r w:rsidRPr="001A5820">
        <w:rPr>
          <w:rFonts w:ascii="Times New Roman" w:hAnsi="Times New Roman" w:cs="Times New Roman"/>
          <w:sz w:val="24"/>
          <w:szCs w:val="24"/>
        </w:rPr>
        <w:tab/>
      </w:r>
      <w:r w:rsidRPr="001A5820">
        <w:rPr>
          <w:rFonts w:ascii="Times New Roman" w:hAnsi="Times New Roman" w:cs="Times New Roman"/>
          <w:sz w:val="24"/>
          <w:szCs w:val="24"/>
        </w:rPr>
        <w:tab/>
      </w:r>
      <w:r w:rsidRPr="001A5820">
        <w:rPr>
          <w:rFonts w:ascii="Times New Roman" w:hAnsi="Times New Roman" w:cs="Times New Roman"/>
          <w:sz w:val="24"/>
          <w:szCs w:val="24"/>
        </w:rPr>
        <w:tab/>
      </w:r>
      <w:r w:rsidRPr="001A5820">
        <w:rPr>
          <w:rFonts w:ascii="Times New Roman" w:hAnsi="Times New Roman" w:cs="Times New Roman"/>
          <w:sz w:val="24"/>
          <w:szCs w:val="24"/>
        </w:rPr>
        <w:tab/>
      </w:r>
      <w:r w:rsidRPr="001A5820">
        <w:rPr>
          <w:rFonts w:ascii="Times New Roman" w:hAnsi="Times New Roman" w:cs="Times New Roman"/>
          <w:sz w:val="24"/>
          <w:szCs w:val="24"/>
        </w:rPr>
        <w:tab/>
      </w:r>
      <w:r w:rsidRPr="001A5820">
        <w:rPr>
          <w:rFonts w:ascii="Times New Roman" w:hAnsi="Times New Roman" w:cs="Times New Roman"/>
          <w:sz w:val="24"/>
          <w:szCs w:val="24"/>
        </w:rPr>
        <w:tab/>
      </w:r>
      <w:r w:rsidRPr="001A5820">
        <w:rPr>
          <w:rFonts w:ascii="Times New Roman" w:hAnsi="Times New Roman" w:cs="Times New Roman"/>
          <w:sz w:val="24"/>
          <w:szCs w:val="24"/>
        </w:rPr>
        <w:tab/>
      </w:r>
      <w:r w:rsidRPr="001A5820">
        <w:rPr>
          <w:rFonts w:ascii="Times New Roman" w:hAnsi="Times New Roman" w:cs="Times New Roman"/>
          <w:sz w:val="24"/>
          <w:szCs w:val="24"/>
        </w:rPr>
        <w:tab/>
      </w:r>
      <w:r w:rsidRPr="001A5820">
        <w:rPr>
          <w:rFonts w:ascii="Times New Roman" w:hAnsi="Times New Roman" w:cs="Times New Roman"/>
          <w:sz w:val="24"/>
          <w:szCs w:val="24"/>
        </w:rPr>
        <w:tab/>
      </w:r>
      <w:r w:rsidRPr="001A5820">
        <w:rPr>
          <w:rFonts w:ascii="Times New Roman" w:hAnsi="Times New Roman" w:cs="Times New Roman"/>
          <w:sz w:val="24"/>
          <w:szCs w:val="24"/>
        </w:rPr>
        <w:tab/>
      </w:r>
      <w:r w:rsidRPr="001A5820">
        <w:rPr>
          <w:rFonts w:ascii="Times New Roman" w:hAnsi="Times New Roman" w:cs="Times New Roman"/>
          <w:sz w:val="24"/>
          <w:szCs w:val="24"/>
        </w:rPr>
        <w:tab/>
      </w:r>
      <w:r w:rsidRPr="001A5820">
        <w:rPr>
          <w:rFonts w:ascii="Times New Roman" w:hAnsi="Times New Roman" w:cs="Times New Roman"/>
          <w:sz w:val="24"/>
          <w:szCs w:val="24"/>
        </w:rPr>
        <w:tab/>
      </w:r>
    </w:p>
    <w:p w:rsidR="00C41A4C" w:rsidRDefault="000502E8" w:rsidP="00337368">
      <w:pPr>
        <w:pStyle w:val="af"/>
        <w:spacing w:after="0" w:line="240" w:lineRule="auto"/>
        <w:jc w:val="both"/>
      </w:pPr>
      <w:r w:rsidRPr="000502E8">
        <w:rPr>
          <w:rFonts w:ascii="Times New Roman" w:hAnsi="Times New Roman" w:cs="Times New Roman"/>
          <w:sz w:val="24"/>
          <w:szCs w:val="24"/>
        </w:rPr>
        <w:t xml:space="preserve">Гр. </w:t>
      </w:r>
      <w:r w:rsidRPr="000502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2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2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2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2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2E8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="007C35C0" w:rsidRPr="007C35C0">
        <w:rPr>
          <w:rFonts w:ascii="Times New Roman" w:hAnsi="Times New Roman" w:cs="Times New Roman"/>
          <w:sz w:val="24"/>
          <w:szCs w:val="24"/>
        </w:rPr>
        <w:t xml:space="preserve"> </w:t>
      </w:r>
      <w:r w:rsidRPr="000502E8">
        <w:rPr>
          <w:rFonts w:ascii="Times New Roman" w:hAnsi="Times New Roman" w:cs="Times New Roman"/>
          <w:sz w:val="24"/>
          <w:szCs w:val="24"/>
        </w:rPr>
        <w:t>разъяснены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2E8">
        <w:rPr>
          <w:rFonts w:ascii="Times New Roman" w:hAnsi="Times New Roman" w:cs="Times New Roman"/>
          <w:sz w:val="24"/>
          <w:szCs w:val="24"/>
        </w:rPr>
        <w:t xml:space="preserve">права,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502E8">
        <w:rPr>
          <w:rFonts w:ascii="Times New Roman" w:hAnsi="Times New Roman" w:cs="Times New Roman"/>
          <w:sz w:val="24"/>
          <w:szCs w:val="24"/>
        </w:rPr>
        <w:t>редусмотренные                    ст. 24.2, 24.4, 25.1, 30.1 КоАП РФ: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пользоваться иными процессуальными правами и ст. 51 Конституции РФ.</w:t>
      </w:r>
      <w:r w:rsidR="00704F45" w:rsidRPr="00704F45">
        <w:tab/>
      </w:r>
      <w:r w:rsidR="00704F45" w:rsidRPr="00704F45">
        <w:tab/>
      </w:r>
      <w:r w:rsidR="00704F45" w:rsidRPr="00704F45">
        <w:tab/>
      </w:r>
      <w:r w:rsidR="00704F45" w:rsidRPr="00704F45">
        <w:tab/>
      </w:r>
    </w:p>
    <w:p w:rsidR="000502E8" w:rsidRPr="006B3268" w:rsidRDefault="00C41A4C" w:rsidP="00704F45">
      <w:pPr>
        <w:pStyle w:val="af"/>
        <w:ind w:firstLine="708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C41A4C">
        <w:tab/>
      </w:r>
      <w:r w:rsidRPr="00C41A4C">
        <w:tab/>
      </w:r>
      <w:r w:rsidRPr="00C41A4C">
        <w:tab/>
      </w:r>
      <w:r w:rsidRPr="00C41A4C">
        <w:tab/>
      </w:r>
      <w:r w:rsidR="00704F45">
        <w:rPr>
          <w:u w:val="single"/>
        </w:rPr>
        <w:tab/>
      </w:r>
      <w:r w:rsidR="000502E8" w:rsidRPr="006B3268">
        <w:rPr>
          <w:u w:val="single"/>
        </w:rPr>
        <w:tab/>
      </w:r>
      <w:r w:rsidR="000502E8" w:rsidRPr="006B3268">
        <w:rPr>
          <w:u w:val="single"/>
        </w:rPr>
        <w:tab/>
      </w:r>
      <w:r w:rsidR="000502E8" w:rsidRPr="006B3268">
        <w:rPr>
          <w:u w:val="single"/>
        </w:rPr>
        <w:tab/>
      </w:r>
      <w:r w:rsidR="000502E8" w:rsidRPr="006B3268">
        <w:tab/>
      </w:r>
      <w:r w:rsidR="000502E8" w:rsidRPr="006B3268">
        <w:tab/>
      </w:r>
      <w:r w:rsidR="000502E8" w:rsidRPr="006B3268">
        <w:tab/>
      </w:r>
      <w:r w:rsidR="000502E8" w:rsidRPr="006B3268">
        <w:tab/>
      </w:r>
      <w:r w:rsidR="000502E8" w:rsidRPr="006B3268">
        <w:tab/>
      </w:r>
      <w:r w:rsidR="000502E8" w:rsidRPr="006B3268">
        <w:tab/>
      </w:r>
      <w:r w:rsidR="000502E8" w:rsidRPr="006B3268">
        <w:rPr>
          <w:rFonts w:ascii="Times New Roman" w:hAnsi="Times New Roman" w:cs="Times New Roman"/>
        </w:rPr>
        <w:t xml:space="preserve">         </w:t>
      </w:r>
      <w:r w:rsidR="000502E8" w:rsidRPr="006B3268">
        <w:rPr>
          <w:rFonts w:ascii="Times New Roman" w:hAnsi="Times New Roman" w:cs="Times New Roman"/>
        </w:rPr>
        <w:tab/>
      </w:r>
      <w:r w:rsidR="000502E8" w:rsidRPr="006B3268">
        <w:rPr>
          <w:rFonts w:ascii="Times New Roman" w:hAnsi="Times New Roman" w:cs="Times New Roman"/>
        </w:rPr>
        <w:tab/>
        <w:t xml:space="preserve">       </w:t>
      </w:r>
      <w:r w:rsidR="000502E8" w:rsidRPr="006B3268">
        <w:rPr>
          <w:rFonts w:ascii="Times New Roman" w:hAnsi="Times New Roman" w:cs="Times New Roman"/>
        </w:rPr>
        <w:tab/>
      </w:r>
      <w:r w:rsidR="000502E8" w:rsidRPr="006B3268">
        <w:rPr>
          <w:rFonts w:ascii="Times New Roman" w:hAnsi="Times New Roman" w:cs="Times New Roman"/>
        </w:rPr>
        <w:tab/>
      </w:r>
      <w:r w:rsidR="000502E8" w:rsidRPr="00704F45">
        <w:rPr>
          <w:rFonts w:ascii="Times New Roman" w:hAnsi="Times New Roman" w:cs="Times New Roman"/>
          <w:sz w:val="20"/>
          <w:szCs w:val="18"/>
        </w:rPr>
        <w:t xml:space="preserve"> </w:t>
      </w:r>
      <w:r w:rsidR="00704F45" w:rsidRPr="00704F45">
        <w:rPr>
          <w:rFonts w:ascii="Times New Roman" w:hAnsi="Times New Roman" w:cs="Times New Roman"/>
          <w:sz w:val="20"/>
          <w:szCs w:val="18"/>
        </w:rPr>
        <w:t xml:space="preserve">     </w:t>
      </w:r>
      <w:r w:rsidR="00C372DD">
        <w:rPr>
          <w:rFonts w:ascii="Times New Roman" w:hAnsi="Times New Roman" w:cs="Times New Roman"/>
          <w:sz w:val="20"/>
          <w:szCs w:val="18"/>
        </w:rPr>
        <w:t xml:space="preserve">             </w:t>
      </w:r>
      <w:r w:rsidR="000502E8" w:rsidRPr="00C41A4C">
        <w:rPr>
          <w:rFonts w:ascii="Times New Roman" w:hAnsi="Times New Roman" w:cs="Times New Roman"/>
          <w:sz w:val="18"/>
          <w:szCs w:val="18"/>
        </w:rPr>
        <w:t>(подпись)</w:t>
      </w:r>
      <w:r w:rsidR="000502E8" w:rsidRPr="00C41A4C">
        <w:rPr>
          <w:rFonts w:ascii="Times New Roman" w:hAnsi="Times New Roman" w:cs="Times New Roman"/>
          <w:sz w:val="18"/>
          <w:szCs w:val="18"/>
        </w:rPr>
        <w:tab/>
      </w:r>
      <w:r w:rsidR="000502E8" w:rsidRPr="00704F45">
        <w:rPr>
          <w:rFonts w:ascii="Times New Roman" w:hAnsi="Times New Roman" w:cs="Times New Roman"/>
          <w:sz w:val="20"/>
          <w:szCs w:val="18"/>
        </w:rPr>
        <w:tab/>
      </w:r>
      <w:r w:rsidR="000502E8" w:rsidRPr="006B3268">
        <w:rPr>
          <w:sz w:val="18"/>
          <w:szCs w:val="18"/>
        </w:rPr>
        <w:t xml:space="preserve">     </w:t>
      </w:r>
      <w:r w:rsidR="000502E8" w:rsidRPr="006B3268">
        <w:rPr>
          <w:sz w:val="18"/>
          <w:szCs w:val="18"/>
        </w:rPr>
        <w:tab/>
        <w:t xml:space="preserve">                 </w:t>
      </w:r>
    </w:p>
    <w:p w:rsidR="000502E8" w:rsidRPr="00BF552E" w:rsidRDefault="00704F45" w:rsidP="000502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F552E">
        <w:rPr>
          <w:rFonts w:ascii="Times New Roman" w:hAnsi="Times New Roman" w:cs="Times New Roman"/>
          <w:b/>
          <w:sz w:val="24"/>
          <w:szCs w:val="28"/>
        </w:rPr>
        <w:t>ОБЪЯСНЕНИЕ</w:t>
      </w:r>
      <w:r w:rsidR="000502E8" w:rsidRPr="00BF552E">
        <w:rPr>
          <w:rFonts w:ascii="Times New Roman" w:hAnsi="Times New Roman" w:cs="Times New Roman"/>
          <w:b/>
          <w:sz w:val="24"/>
          <w:szCs w:val="28"/>
        </w:rPr>
        <w:t xml:space="preserve"> НАРУШИТЕЛЯ</w:t>
      </w:r>
    </w:p>
    <w:p w:rsidR="00704F45" w:rsidRPr="00704F45" w:rsidRDefault="00704F45" w:rsidP="00C41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F815B4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7156B" w:rsidRPr="00704F45" w:rsidRDefault="0087156B" w:rsidP="00C41A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="00F815B4">
        <w:rPr>
          <w:rFonts w:ascii="Times New Roman" w:hAnsi="Times New Roman" w:cs="Times New Roman"/>
          <w:sz w:val="24"/>
          <w:szCs w:val="24"/>
          <w:u w:val="single"/>
        </w:rPr>
        <w:tab/>
      </w:r>
      <w:r w:rsidR="00F815B4">
        <w:rPr>
          <w:rFonts w:ascii="Times New Roman" w:hAnsi="Times New Roman" w:cs="Times New Roman"/>
          <w:sz w:val="24"/>
          <w:szCs w:val="24"/>
          <w:u w:val="single"/>
        </w:rPr>
        <w:tab/>
      </w:r>
      <w:r w:rsidR="00F815B4">
        <w:rPr>
          <w:rFonts w:ascii="Times New Roman" w:hAnsi="Times New Roman" w:cs="Times New Roman"/>
          <w:sz w:val="24"/>
          <w:szCs w:val="24"/>
          <w:u w:val="single"/>
        </w:rPr>
        <w:tab/>
      </w:r>
      <w:r w:rsidR="00F815B4">
        <w:rPr>
          <w:rFonts w:ascii="Times New Roman" w:hAnsi="Times New Roman" w:cs="Times New Roman"/>
          <w:sz w:val="24"/>
          <w:szCs w:val="24"/>
          <w:u w:val="single"/>
        </w:rPr>
        <w:tab/>
      </w:r>
      <w:r w:rsid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="00704F4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04F45" w:rsidRPr="00704F45" w:rsidRDefault="00704F45" w:rsidP="00C41A4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04F45">
        <w:rPr>
          <w:rFonts w:ascii="Times New Roman" w:hAnsi="Times New Roman" w:cs="Times New Roman"/>
          <w:sz w:val="24"/>
          <w:szCs w:val="24"/>
        </w:rPr>
        <w:t xml:space="preserve">К протоколу прилагаются </w:t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646E1" w:rsidRDefault="001646E1" w:rsidP="00704F4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890ABC" w:rsidRDefault="00890ABC" w:rsidP="00890AB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41A4C">
        <w:rPr>
          <w:rFonts w:ascii="Times New Roman" w:hAnsi="Times New Roman" w:cs="Times New Roman"/>
          <w:sz w:val="24"/>
          <w:szCs w:val="28"/>
        </w:rPr>
        <w:t>О явке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943F3">
        <w:rPr>
          <w:rFonts w:ascii="Times New Roman" w:hAnsi="Times New Roman" w:cs="Times New Roman"/>
          <w:sz w:val="24"/>
          <w:szCs w:val="24"/>
        </w:rPr>
        <w:t xml:space="preserve">«____» _______________ 20 ___ г. </w:t>
      </w:r>
      <w:proofErr w:type="gramStart"/>
      <w:r w:rsidRPr="008943F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943F3">
        <w:rPr>
          <w:rFonts w:ascii="Times New Roman" w:hAnsi="Times New Roman" w:cs="Times New Roman"/>
          <w:sz w:val="24"/>
          <w:szCs w:val="24"/>
        </w:rPr>
        <w:t xml:space="preserve"> </w:t>
      </w:r>
      <w:r w:rsidRPr="008943F3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8943F3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Pr="008943F3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ABC" w:rsidRPr="00C372DD" w:rsidRDefault="00890ABC" w:rsidP="00890AB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90ABC" w:rsidRDefault="00890ABC" w:rsidP="00890ABC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C41A4C">
        <w:rPr>
          <w:rFonts w:ascii="Times New Roman" w:hAnsi="Times New Roman" w:cs="Times New Roman"/>
          <w:sz w:val="24"/>
          <w:szCs w:val="28"/>
        </w:rPr>
        <w:t>по адресу</w:t>
      </w:r>
      <w:r w:rsidRPr="00C41A4C">
        <w:rPr>
          <w:rFonts w:ascii="Times New Roman" w:hAnsi="Times New Roman" w:cs="Times New Roman"/>
          <w:sz w:val="24"/>
          <w:szCs w:val="28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8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8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8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8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 w:rsidRPr="00C372DD">
        <w:rPr>
          <w:rFonts w:ascii="Times New Roman" w:hAnsi="Times New Roman" w:cs="Times New Roman"/>
          <w:sz w:val="32"/>
          <w:szCs w:val="28"/>
          <w:u w:val="single"/>
        </w:rPr>
        <w:tab/>
      </w:r>
      <w:r w:rsidRPr="00C372DD">
        <w:rPr>
          <w:rFonts w:ascii="Times New Roman" w:hAnsi="Times New Roman" w:cs="Times New Roman"/>
          <w:sz w:val="32"/>
          <w:szCs w:val="28"/>
          <w:u w:val="single"/>
        </w:rPr>
        <w:tab/>
      </w:r>
      <w:r w:rsidRPr="00C372DD">
        <w:rPr>
          <w:rFonts w:ascii="Times New Roman" w:hAnsi="Times New Roman" w:cs="Times New Roman"/>
          <w:sz w:val="32"/>
          <w:szCs w:val="28"/>
          <w:u w:val="single"/>
        </w:rPr>
        <w:tab/>
      </w:r>
      <w:r w:rsidRPr="00C372DD">
        <w:rPr>
          <w:rFonts w:ascii="Times New Roman" w:hAnsi="Times New Roman" w:cs="Times New Roman"/>
          <w:sz w:val="32"/>
          <w:szCs w:val="28"/>
          <w:u w:val="single"/>
        </w:rPr>
        <w:tab/>
      </w:r>
      <w:r w:rsidRPr="00C372DD">
        <w:rPr>
          <w:rFonts w:ascii="Times New Roman" w:hAnsi="Times New Roman" w:cs="Times New Roman"/>
          <w:sz w:val="32"/>
          <w:szCs w:val="28"/>
          <w:u w:val="single"/>
        </w:rPr>
        <w:tab/>
      </w:r>
      <w:r w:rsidRPr="00C372DD">
        <w:rPr>
          <w:rFonts w:ascii="Times New Roman" w:hAnsi="Times New Roman" w:cs="Times New Roman"/>
          <w:sz w:val="32"/>
          <w:szCs w:val="28"/>
          <w:u w:val="single"/>
        </w:rPr>
        <w:tab/>
      </w:r>
      <w:r w:rsidRPr="00C372DD">
        <w:rPr>
          <w:rFonts w:ascii="Times New Roman" w:hAnsi="Times New Roman" w:cs="Times New Roman"/>
          <w:sz w:val="32"/>
          <w:szCs w:val="28"/>
          <w:u w:val="single"/>
        </w:rPr>
        <w:tab/>
      </w:r>
      <w:r w:rsidRPr="00C372DD">
        <w:rPr>
          <w:rFonts w:ascii="Times New Roman" w:hAnsi="Times New Roman" w:cs="Times New Roman"/>
          <w:sz w:val="32"/>
          <w:szCs w:val="28"/>
          <w:u w:val="single"/>
        </w:rPr>
        <w:tab/>
      </w:r>
      <w:r w:rsidRPr="00C372DD">
        <w:rPr>
          <w:rFonts w:ascii="Times New Roman" w:hAnsi="Times New Roman" w:cs="Times New Roman"/>
          <w:sz w:val="32"/>
          <w:szCs w:val="28"/>
          <w:u w:val="single"/>
        </w:rPr>
        <w:tab/>
      </w:r>
      <w:r w:rsidRPr="00C372DD">
        <w:rPr>
          <w:rFonts w:ascii="Times New Roman" w:hAnsi="Times New Roman" w:cs="Times New Roman"/>
          <w:sz w:val="32"/>
          <w:szCs w:val="28"/>
          <w:u w:val="single"/>
        </w:rPr>
        <w:tab/>
      </w:r>
      <w:r w:rsidRPr="00C372DD">
        <w:rPr>
          <w:rFonts w:ascii="Times New Roman" w:hAnsi="Times New Roman" w:cs="Times New Roman"/>
          <w:sz w:val="32"/>
          <w:szCs w:val="28"/>
          <w:u w:val="single"/>
        </w:rPr>
        <w:tab/>
      </w:r>
      <w:r w:rsidRPr="00C372DD">
        <w:rPr>
          <w:rFonts w:ascii="Times New Roman" w:hAnsi="Times New Roman" w:cs="Times New Roman"/>
          <w:sz w:val="32"/>
          <w:szCs w:val="28"/>
          <w:u w:val="single"/>
        </w:rPr>
        <w:tab/>
      </w:r>
      <w:r w:rsidRPr="00C372DD">
        <w:rPr>
          <w:rFonts w:ascii="Times New Roman" w:hAnsi="Times New Roman" w:cs="Times New Roman"/>
          <w:sz w:val="32"/>
          <w:szCs w:val="28"/>
          <w:u w:val="single"/>
        </w:rPr>
        <w:tab/>
      </w:r>
      <w:r w:rsidRPr="00C372DD">
        <w:rPr>
          <w:rFonts w:ascii="Times New Roman" w:hAnsi="Times New Roman" w:cs="Times New Roman"/>
          <w:sz w:val="32"/>
          <w:szCs w:val="28"/>
          <w:u w:val="single"/>
        </w:rPr>
        <w:tab/>
        <w:t xml:space="preserve">                           </w:t>
      </w:r>
    </w:p>
    <w:p w:rsidR="00890ABC" w:rsidRPr="001D0D91" w:rsidRDefault="00890ABC" w:rsidP="00890ABC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890ABC" w:rsidRPr="006648E8" w:rsidRDefault="00890ABC" w:rsidP="0089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C41A4C">
        <w:rPr>
          <w:rFonts w:ascii="Times New Roman" w:hAnsi="Times New Roman" w:cs="Times New Roman"/>
          <w:sz w:val="24"/>
          <w:szCs w:val="28"/>
        </w:rPr>
        <w:t>для рассмотрения дела об административном правонарушении предупрежде</w:t>
      </w:r>
      <w:proofErr w:type="gramStart"/>
      <w:r w:rsidRPr="00C41A4C">
        <w:rPr>
          <w:rFonts w:ascii="Times New Roman" w:hAnsi="Times New Roman" w:cs="Times New Roman"/>
          <w:sz w:val="24"/>
          <w:szCs w:val="28"/>
        </w:rPr>
        <w:t>н(</w:t>
      </w:r>
      <w:proofErr w:type="gramEnd"/>
      <w:r w:rsidRPr="00C41A4C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 xml:space="preserve">) </w:t>
      </w:r>
      <w:r w:rsidRPr="006648E8">
        <w:rPr>
          <w:rFonts w:ascii="Times New Roman" w:hAnsi="Times New Roman" w:cs="Times New Roman"/>
          <w:sz w:val="24"/>
          <w:szCs w:val="28"/>
          <w:u w:val="single"/>
        </w:rPr>
        <w:tab/>
      </w:r>
      <w:r w:rsidRPr="006648E8">
        <w:rPr>
          <w:rFonts w:ascii="Times New Roman" w:hAnsi="Times New Roman" w:cs="Times New Roman"/>
          <w:sz w:val="24"/>
          <w:szCs w:val="28"/>
          <w:u w:val="single"/>
        </w:rPr>
        <w:tab/>
      </w:r>
      <w:r w:rsidRPr="006648E8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890ABC" w:rsidRDefault="00890ABC" w:rsidP="00890ABC">
      <w:pPr>
        <w:spacing w:after="0" w:line="240" w:lineRule="auto"/>
        <w:ind w:left="778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18"/>
          <w:szCs w:val="20"/>
        </w:rPr>
        <w:t xml:space="preserve">         </w:t>
      </w:r>
      <w:r w:rsidRPr="00C41A4C">
        <w:rPr>
          <w:rFonts w:ascii="Times New Roman" w:hAnsi="Times New Roman" w:cs="Times New Roman"/>
          <w:sz w:val="18"/>
          <w:szCs w:val="20"/>
        </w:rPr>
        <w:t>(подпись</w:t>
      </w:r>
      <w:r>
        <w:rPr>
          <w:rFonts w:ascii="Times New Roman" w:hAnsi="Times New Roman" w:cs="Times New Roman"/>
          <w:sz w:val="18"/>
          <w:szCs w:val="20"/>
        </w:rPr>
        <w:t xml:space="preserve"> нарушителя</w:t>
      </w:r>
      <w:r w:rsidRPr="00C41A4C">
        <w:rPr>
          <w:rFonts w:ascii="Times New Roman" w:hAnsi="Times New Roman" w:cs="Times New Roman"/>
          <w:sz w:val="18"/>
          <w:szCs w:val="20"/>
        </w:rPr>
        <w:t>)</w:t>
      </w:r>
    </w:p>
    <w:p w:rsidR="00890ABC" w:rsidRDefault="00890ABC" w:rsidP="0089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890ABC" w:rsidRDefault="00890ABC" w:rsidP="00890ABC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261BCC">
        <w:rPr>
          <w:rFonts w:ascii="Times New Roman" w:hAnsi="Times New Roman" w:cs="Times New Roman"/>
          <w:sz w:val="24"/>
          <w:szCs w:val="28"/>
        </w:rPr>
        <w:t>С протоколом ознакомле</w:t>
      </w:r>
      <w:proofErr w:type="gramStart"/>
      <w:r w:rsidRPr="00261BCC">
        <w:rPr>
          <w:rFonts w:ascii="Times New Roman" w:hAnsi="Times New Roman" w:cs="Times New Roman"/>
          <w:sz w:val="24"/>
          <w:szCs w:val="28"/>
        </w:rPr>
        <w:t>н(</w:t>
      </w:r>
      <w:proofErr w:type="gramEnd"/>
      <w:r w:rsidRPr="00261BCC">
        <w:rPr>
          <w:rFonts w:ascii="Times New Roman" w:hAnsi="Times New Roman" w:cs="Times New Roman"/>
          <w:sz w:val="24"/>
          <w:szCs w:val="28"/>
        </w:rPr>
        <w:t>а)</w:t>
      </w:r>
      <w:r>
        <w:rPr>
          <w:rFonts w:ascii="Times New Roman" w:hAnsi="Times New Roman" w:cs="Times New Roman"/>
          <w:sz w:val="24"/>
          <w:szCs w:val="28"/>
        </w:rPr>
        <w:t xml:space="preserve">, копию протокола получил(а): </w:t>
      </w:r>
    </w:p>
    <w:p w:rsidR="00890ABC" w:rsidRPr="00BE3E4D" w:rsidRDefault="00890ABC" w:rsidP="00890ABC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890ABC" w:rsidRPr="008943F3" w:rsidRDefault="00890ABC" w:rsidP="00890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3F3">
        <w:rPr>
          <w:rFonts w:ascii="Times New Roman" w:hAnsi="Times New Roman" w:cs="Times New Roman"/>
          <w:sz w:val="24"/>
          <w:szCs w:val="24"/>
        </w:rPr>
        <w:t>«____» _______________ 20 ___ г.       ___________________</w:t>
      </w:r>
      <w:r w:rsidRPr="008943F3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890ABC" w:rsidRDefault="00890ABC" w:rsidP="00890AB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661F1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381635">
        <w:rPr>
          <w:rFonts w:ascii="Times New Roman" w:hAnsi="Times New Roman" w:cs="Times New Roman"/>
          <w:sz w:val="18"/>
          <w:szCs w:val="18"/>
        </w:rPr>
        <w:t>(подпись</w:t>
      </w:r>
      <w:r>
        <w:rPr>
          <w:rFonts w:ascii="Times New Roman" w:hAnsi="Times New Roman" w:cs="Times New Roman"/>
          <w:sz w:val="18"/>
          <w:szCs w:val="18"/>
        </w:rPr>
        <w:t xml:space="preserve"> нарушителя</w:t>
      </w:r>
      <w:r w:rsidRPr="00381635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890ABC" w:rsidRDefault="00890ABC" w:rsidP="00890AB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890ABC" w:rsidRPr="008943F3" w:rsidRDefault="00890ABC" w:rsidP="00890ABC">
      <w:pPr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8943F3">
        <w:rPr>
          <w:rFonts w:ascii="Times New Roman" w:hAnsi="Times New Roman" w:cs="Times New Roman"/>
          <w:sz w:val="24"/>
          <w:szCs w:val="28"/>
        </w:rPr>
        <w:t xml:space="preserve">Протокол составил </w:t>
      </w:r>
      <w:r w:rsidRPr="008943F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8943F3"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 w:rsidRPr="008943F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8943F3">
        <w:rPr>
          <w:rFonts w:ascii="Times New Roman" w:hAnsi="Times New Roman" w:cs="Times New Roman"/>
          <w:sz w:val="24"/>
          <w:szCs w:val="28"/>
        </w:rPr>
        <w:tab/>
      </w:r>
      <w:r w:rsidRPr="008943F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8943F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8943F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8943F3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890ABC" w:rsidRPr="008C411B" w:rsidRDefault="00890ABC" w:rsidP="00890A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C411B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Pr="008C411B">
        <w:rPr>
          <w:rFonts w:ascii="Times New Roman" w:hAnsi="Times New Roman" w:cs="Times New Roman"/>
          <w:sz w:val="18"/>
          <w:szCs w:val="18"/>
        </w:rPr>
        <w:t xml:space="preserve">(подпись) </w:t>
      </w:r>
      <w:r w:rsidRPr="008C411B">
        <w:rPr>
          <w:rFonts w:ascii="Times New Roman" w:hAnsi="Times New Roman" w:cs="Times New Roman"/>
          <w:sz w:val="18"/>
          <w:szCs w:val="18"/>
        </w:rPr>
        <w:tab/>
      </w:r>
      <w:r w:rsidRPr="008C411B">
        <w:rPr>
          <w:rFonts w:ascii="Times New Roman" w:hAnsi="Times New Roman" w:cs="Times New Roman"/>
          <w:sz w:val="18"/>
          <w:szCs w:val="18"/>
        </w:rPr>
        <w:tab/>
      </w:r>
      <w:r w:rsidRPr="008C411B">
        <w:rPr>
          <w:rFonts w:ascii="Times New Roman" w:hAnsi="Times New Roman" w:cs="Times New Roman"/>
          <w:sz w:val="18"/>
          <w:szCs w:val="18"/>
        </w:rPr>
        <w:tab/>
      </w:r>
      <w:r w:rsidRPr="008C411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(</w:t>
      </w:r>
      <w:r w:rsidRPr="008C411B">
        <w:rPr>
          <w:rFonts w:ascii="Times New Roman" w:hAnsi="Times New Roman" w:cs="Times New Roman"/>
          <w:sz w:val="18"/>
          <w:szCs w:val="18"/>
        </w:rPr>
        <w:t>Ф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8C411B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8C411B">
        <w:rPr>
          <w:rFonts w:ascii="Times New Roman" w:hAnsi="Times New Roman" w:cs="Times New Roman"/>
          <w:sz w:val="18"/>
          <w:szCs w:val="18"/>
        </w:rPr>
        <w:t>О)</w:t>
      </w:r>
    </w:p>
    <w:p w:rsidR="00890ABC" w:rsidRDefault="00890ABC" w:rsidP="00890AB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890ABC" w:rsidRDefault="00890ABC" w:rsidP="00890AB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0D34C4" w:rsidRDefault="00704F45" w:rsidP="0024656C">
      <w:pPr>
        <w:pStyle w:val="a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A4C">
        <w:rPr>
          <w:rFonts w:ascii="Times New Roman" w:hAnsi="Times New Roman" w:cs="Times New Roman"/>
          <w:sz w:val="20"/>
        </w:rPr>
        <w:lastRenderedPageBreak/>
        <w:t xml:space="preserve">                                                                  </w:t>
      </w:r>
      <w:r w:rsidR="00C41A4C">
        <w:rPr>
          <w:rFonts w:ascii="Times New Roman" w:hAnsi="Times New Roman" w:cs="Times New Roman"/>
          <w:sz w:val="20"/>
        </w:rPr>
        <w:t xml:space="preserve">            </w:t>
      </w:r>
      <w:r w:rsidR="0024656C">
        <w:rPr>
          <w:rFonts w:ascii="Times New Roman" w:hAnsi="Times New Roman" w:cs="Times New Roman"/>
          <w:sz w:val="20"/>
        </w:rPr>
        <w:tab/>
      </w:r>
      <w:r w:rsidR="006E5709">
        <w:rPr>
          <w:rFonts w:ascii="Times New Roman" w:hAnsi="Times New Roman" w:cs="Times New Roman"/>
          <w:sz w:val="20"/>
        </w:rPr>
        <w:t xml:space="preserve">               </w:t>
      </w:r>
      <w:r w:rsidR="000D34C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01437">
        <w:rPr>
          <w:rFonts w:ascii="Times New Roman" w:hAnsi="Times New Roman" w:cs="Times New Roman"/>
          <w:sz w:val="28"/>
          <w:szCs w:val="28"/>
        </w:rPr>
        <w:t>3</w:t>
      </w:r>
    </w:p>
    <w:p w:rsidR="000D34C4" w:rsidRDefault="000D34C4" w:rsidP="000D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 постановлению Администрации </w:t>
      </w:r>
    </w:p>
    <w:p w:rsidR="000D34C4" w:rsidRDefault="000D34C4" w:rsidP="000D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муниципального образования</w:t>
      </w:r>
    </w:p>
    <w:p w:rsidR="000D34C4" w:rsidRDefault="000D34C4" w:rsidP="000D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E5709">
        <w:rPr>
          <w:rFonts w:ascii="Times New Roman" w:hAnsi="Times New Roman" w:cs="Times New Roman"/>
          <w:sz w:val="28"/>
          <w:szCs w:val="28"/>
        </w:rPr>
        <w:t>«Демидовский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D34C4" w:rsidRDefault="000D34C4" w:rsidP="000D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Смоленской области</w:t>
      </w:r>
    </w:p>
    <w:p w:rsidR="00887485" w:rsidRDefault="000D34C4" w:rsidP="00887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87485">
        <w:rPr>
          <w:rFonts w:ascii="Times New Roman" w:hAnsi="Times New Roman" w:cs="Times New Roman"/>
          <w:sz w:val="28"/>
          <w:szCs w:val="28"/>
        </w:rPr>
        <w:t>от 23.01.2025 № 34</w:t>
      </w:r>
    </w:p>
    <w:p w:rsidR="00E5106E" w:rsidRDefault="00E5106E" w:rsidP="000D34C4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p w:rsidR="00E5106E" w:rsidRDefault="00E5106E" w:rsidP="00E510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314">
        <w:rPr>
          <w:rFonts w:ascii="Times New Roman" w:hAnsi="Times New Roman" w:cs="Times New Roman"/>
          <w:b/>
          <w:sz w:val="28"/>
          <w:szCs w:val="28"/>
        </w:rPr>
        <w:t>Форма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протокола об административном правонарушении </w:t>
      </w:r>
    </w:p>
    <w:p w:rsidR="00E5106E" w:rsidRPr="00671314" w:rsidRDefault="00E5106E" w:rsidP="00E510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отношении юридическ</w:t>
      </w:r>
      <w:r w:rsidR="00351BE9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351BE9">
        <w:rPr>
          <w:rFonts w:ascii="Times New Roman" w:hAnsi="Times New Roman" w:cs="Times New Roman"/>
          <w:b/>
          <w:sz w:val="28"/>
          <w:szCs w:val="28"/>
        </w:rPr>
        <w:t>а</w:t>
      </w:r>
    </w:p>
    <w:p w:rsidR="00E5106E" w:rsidRDefault="00E5106E" w:rsidP="000D34C4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31045C" w:rsidRDefault="000D34C4" w:rsidP="000D34C4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0D34C4">
        <w:rPr>
          <w:rFonts w:ascii="Times New Roman" w:hAnsi="Times New Roman" w:cs="Times New Roman"/>
          <w:u w:val="single"/>
        </w:rPr>
        <w:t>АДМИНИСТРАЦИЯ МУНИЦИПАЛЬНОГО ОБРАЗОВАНИЯ</w:t>
      </w:r>
      <w:r w:rsidR="009A058C">
        <w:rPr>
          <w:rFonts w:ascii="Times New Roman" w:hAnsi="Times New Roman" w:cs="Times New Roman"/>
          <w:u w:val="single"/>
        </w:rPr>
        <w:t xml:space="preserve"> </w:t>
      </w:r>
    </w:p>
    <w:p w:rsidR="000D34C4" w:rsidRPr="000D34C4" w:rsidRDefault="000D34C4" w:rsidP="000D34C4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0D34C4">
        <w:rPr>
          <w:rFonts w:ascii="Times New Roman" w:hAnsi="Times New Roman" w:cs="Times New Roman"/>
          <w:u w:val="single"/>
        </w:rPr>
        <w:t xml:space="preserve">«ДЕМИДОВСКИЙ </w:t>
      </w:r>
      <w:r w:rsidR="006E5709">
        <w:rPr>
          <w:rFonts w:ascii="Times New Roman" w:hAnsi="Times New Roman" w:cs="Times New Roman"/>
          <w:u w:val="single"/>
        </w:rPr>
        <w:t>МУНИЦИПАЛЬНЫЙ ОКРУГ</w:t>
      </w:r>
      <w:r w:rsidRPr="000D34C4">
        <w:rPr>
          <w:rFonts w:ascii="Times New Roman" w:hAnsi="Times New Roman" w:cs="Times New Roman"/>
          <w:u w:val="single"/>
        </w:rPr>
        <w:t>» СМОЛЕНСКОЙ ОБЛАСТИ</w:t>
      </w:r>
    </w:p>
    <w:p w:rsidR="000D34C4" w:rsidRDefault="000D34C4" w:rsidP="000D34C4">
      <w:pPr>
        <w:pStyle w:val="af"/>
        <w:spacing w:after="0" w:line="240" w:lineRule="auto"/>
        <w:jc w:val="center"/>
        <w:rPr>
          <w:b/>
          <w:sz w:val="10"/>
          <w:szCs w:val="10"/>
        </w:rPr>
      </w:pPr>
    </w:p>
    <w:p w:rsidR="000D34C4" w:rsidRPr="0031045C" w:rsidRDefault="000D34C4" w:rsidP="003B0E21">
      <w:pPr>
        <w:pStyle w:val="af"/>
        <w:spacing w:after="0" w:line="240" w:lineRule="auto"/>
        <w:jc w:val="center"/>
        <w:rPr>
          <w:b/>
          <w:szCs w:val="28"/>
        </w:rPr>
      </w:pPr>
    </w:p>
    <w:p w:rsidR="000D34C4" w:rsidRPr="000D34C4" w:rsidRDefault="000D34C4" w:rsidP="003B0E21">
      <w:pPr>
        <w:pStyle w:val="a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34C4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</w:t>
      </w:r>
    </w:p>
    <w:p w:rsidR="000D34C4" w:rsidRPr="000D34C4" w:rsidRDefault="000D34C4" w:rsidP="003B0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4C4">
        <w:rPr>
          <w:rFonts w:ascii="Times New Roman" w:hAnsi="Times New Roman" w:cs="Times New Roman"/>
          <w:b/>
          <w:sz w:val="24"/>
          <w:szCs w:val="24"/>
        </w:rPr>
        <w:t>об административном правонарушении</w:t>
      </w:r>
    </w:p>
    <w:p w:rsidR="000D34C4" w:rsidRPr="000D34C4" w:rsidRDefault="000D34C4" w:rsidP="000D34C4">
      <w:pPr>
        <w:pStyle w:val="af"/>
        <w:spacing w:after="28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D34C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</w:rPr>
        <w:t>20</w:t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</w:rPr>
        <w:t xml:space="preserve"> г.</w:t>
      </w:r>
      <w:r w:rsidRPr="000D34C4">
        <w:rPr>
          <w:rFonts w:ascii="Times New Roman" w:hAnsi="Times New Roman" w:cs="Times New Roman"/>
          <w:sz w:val="24"/>
          <w:szCs w:val="24"/>
        </w:rPr>
        <w:tab/>
      </w:r>
      <w:r w:rsidRPr="000D34C4">
        <w:rPr>
          <w:rFonts w:ascii="Times New Roman" w:hAnsi="Times New Roman" w:cs="Times New Roman"/>
          <w:sz w:val="24"/>
          <w:szCs w:val="24"/>
        </w:rPr>
        <w:tab/>
      </w:r>
      <w:r w:rsidRPr="000D34C4">
        <w:rPr>
          <w:rFonts w:ascii="Times New Roman" w:hAnsi="Times New Roman" w:cs="Times New Roman"/>
          <w:sz w:val="24"/>
          <w:szCs w:val="24"/>
        </w:rPr>
        <w:tab/>
        <w:t>гор</w:t>
      </w:r>
      <w:proofErr w:type="gramStart"/>
      <w:r w:rsidRPr="000D34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34C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D34C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D34C4">
        <w:rPr>
          <w:rFonts w:ascii="Times New Roman" w:hAnsi="Times New Roman" w:cs="Times New Roman"/>
          <w:sz w:val="24"/>
          <w:szCs w:val="24"/>
        </w:rPr>
        <w:t>ос., село)</w:t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D34C4" w:rsidRPr="0031045C" w:rsidRDefault="000D34C4" w:rsidP="0031045C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0D34C4">
        <w:rPr>
          <w:rFonts w:ascii="Times New Roman" w:hAnsi="Times New Roman" w:cs="Times New Roman"/>
          <w:sz w:val="24"/>
          <w:szCs w:val="24"/>
        </w:rPr>
        <w:t>Я,</w:t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="00F815B4">
        <w:rPr>
          <w:rFonts w:ascii="Times New Roman" w:hAnsi="Times New Roman" w:cs="Times New Roman"/>
          <w:sz w:val="32"/>
          <w:szCs w:val="24"/>
          <w:u w:val="single"/>
        </w:rPr>
        <w:tab/>
      </w:r>
      <w:r w:rsidR="00F815B4">
        <w:rPr>
          <w:rFonts w:ascii="Times New Roman" w:hAnsi="Times New Roman" w:cs="Times New Roman"/>
          <w:sz w:val="32"/>
          <w:szCs w:val="24"/>
          <w:u w:val="single"/>
        </w:rPr>
        <w:tab/>
      </w:r>
      <w:r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31045C">
        <w:rPr>
          <w:rFonts w:ascii="Times New Roman" w:hAnsi="Times New Roman" w:cs="Times New Roman"/>
          <w:sz w:val="32"/>
          <w:szCs w:val="24"/>
          <w:u w:val="single"/>
        </w:rPr>
        <w:tab/>
      </w:r>
    </w:p>
    <w:p w:rsidR="000D34C4" w:rsidRPr="000D34C4" w:rsidRDefault="000D34C4" w:rsidP="000D34C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D34C4">
        <w:rPr>
          <w:rFonts w:ascii="Times New Roman" w:hAnsi="Times New Roman" w:cs="Times New Roman"/>
          <w:sz w:val="18"/>
          <w:szCs w:val="18"/>
        </w:rPr>
        <w:t>(фамилия, имя, отчество, должность лица, составившего протокол)</w:t>
      </w:r>
    </w:p>
    <w:p w:rsidR="000D34C4" w:rsidRPr="000D34C4" w:rsidRDefault="000D34C4" w:rsidP="0031045C">
      <w:pPr>
        <w:pStyle w:val="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4C4">
        <w:rPr>
          <w:rFonts w:ascii="Times New Roman" w:hAnsi="Times New Roman" w:cs="Times New Roman"/>
          <w:sz w:val="24"/>
          <w:szCs w:val="24"/>
        </w:rPr>
        <w:t>состав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0D34C4">
        <w:rPr>
          <w:rFonts w:ascii="Times New Roman" w:hAnsi="Times New Roman" w:cs="Times New Roman"/>
          <w:sz w:val="24"/>
          <w:szCs w:val="24"/>
        </w:rPr>
        <w:t xml:space="preserve"> настоящий протокол </w:t>
      </w:r>
      <w:r w:rsidR="00351BE9">
        <w:rPr>
          <w:rFonts w:ascii="Times New Roman" w:hAnsi="Times New Roman" w:cs="Times New Roman"/>
          <w:sz w:val="24"/>
          <w:szCs w:val="24"/>
        </w:rPr>
        <w:t>о</w:t>
      </w:r>
      <w:r w:rsidRPr="000D34C4">
        <w:rPr>
          <w:rFonts w:ascii="Times New Roman" w:hAnsi="Times New Roman" w:cs="Times New Roman"/>
          <w:sz w:val="24"/>
          <w:szCs w:val="24"/>
        </w:rPr>
        <w:t xml:space="preserve"> том, что:</w:t>
      </w:r>
    </w:p>
    <w:p w:rsidR="000D34C4" w:rsidRDefault="005E68F5" w:rsidP="0031045C">
      <w:pPr>
        <w:pStyle w:val="af"/>
        <w:spacing w:after="0" w:line="240" w:lineRule="auto"/>
        <w:jc w:val="both"/>
        <w:rPr>
          <w:rFonts w:ascii="Times New Roman" w:hAnsi="Times New Roman" w:cs="Times New Roman"/>
          <w:sz w:val="32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 юридического лица</w:t>
      </w:r>
      <w:r w:rsidR="000D34C4" w:rsidRPr="000D34C4">
        <w:rPr>
          <w:rFonts w:ascii="Times New Roman" w:hAnsi="Times New Roman" w:cs="Times New Roman"/>
          <w:sz w:val="24"/>
          <w:szCs w:val="24"/>
        </w:rPr>
        <w:t xml:space="preserve"> </w:t>
      </w:r>
      <w:r w:rsidR="000D34C4"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="000D34C4"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="000D34C4"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="000D34C4"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="000D34C4"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="000D34C4"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="000D34C4"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="000D34C4"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="000D34C4"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="000D34C4"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="000D34C4"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="000D34C4"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="000D34C4"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="000D34C4"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="000D34C4"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="000D34C4"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="000D34C4"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="000D34C4"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="000D34C4"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="000D34C4"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="000D34C4"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="000D34C4"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="000D34C4"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="000D34C4"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="000D34C4"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="00F815B4">
        <w:rPr>
          <w:rFonts w:ascii="Times New Roman" w:hAnsi="Times New Roman" w:cs="Times New Roman"/>
          <w:sz w:val="32"/>
          <w:szCs w:val="24"/>
          <w:u w:val="single"/>
        </w:rPr>
        <w:tab/>
      </w:r>
      <w:r w:rsidR="00F815B4">
        <w:rPr>
          <w:rFonts w:ascii="Times New Roman" w:hAnsi="Times New Roman" w:cs="Times New Roman"/>
          <w:sz w:val="32"/>
          <w:szCs w:val="24"/>
          <w:u w:val="single"/>
        </w:rPr>
        <w:tab/>
      </w:r>
      <w:r w:rsidR="00F815B4">
        <w:rPr>
          <w:rFonts w:ascii="Times New Roman" w:hAnsi="Times New Roman" w:cs="Times New Roman"/>
          <w:sz w:val="32"/>
          <w:szCs w:val="24"/>
          <w:u w:val="single"/>
        </w:rPr>
        <w:tab/>
      </w:r>
      <w:r>
        <w:rPr>
          <w:rFonts w:ascii="Times New Roman" w:hAnsi="Times New Roman" w:cs="Times New Roman"/>
          <w:sz w:val="32"/>
          <w:szCs w:val="24"/>
          <w:u w:val="single"/>
        </w:rPr>
        <w:tab/>
      </w:r>
      <w:r>
        <w:rPr>
          <w:rFonts w:ascii="Times New Roman" w:hAnsi="Times New Roman" w:cs="Times New Roman"/>
          <w:sz w:val="32"/>
          <w:szCs w:val="24"/>
          <w:u w:val="single"/>
        </w:rPr>
        <w:tab/>
      </w:r>
      <w:r>
        <w:rPr>
          <w:rFonts w:ascii="Times New Roman" w:hAnsi="Times New Roman" w:cs="Times New Roman"/>
          <w:sz w:val="32"/>
          <w:szCs w:val="24"/>
          <w:u w:val="single"/>
        </w:rPr>
        <w:tab/>
      </w:r>
      <w:r>
        <w:rPr>
          <w:rFonts w:ascii="Times New Roman" w:hAnsi="Times New Roman" w:cs="Times New Roman"/>
          <w:sz w:val="32"/>
          <w:szCs w:val="24"/>
          <w:u w:val="single"/>
        </w:rPr>
        <w:tab/>
      </w:r>
      <w:r w:rsidR="000D34C4"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="000D34C4"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="000D34C4"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="000D34C4" w:rsidRPr="0031045C">
        <w:rPr>
          <w:rFonts w:ascii="Times New Roman" w:hAnsi="Times New Roman" w:cs="Times New Roman"/>
          <w:sz w:val="32"/>
          <w:szCs w:val="24"/>
          <w:u w:val="single"/>
        </w:rPr>
        <w:tab/>
      </w:r>
    </w:p>
    <w:p w:rsidR="0031045C" w:rsidRPr="0031045C" w:rsidRDefault="0031045C" w:rsidP="0031045C">
      <w:pPr>
        <w:pStyle w:val="af"/>
        <w:spacing w:after="0"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0D34C4" w:rsidRPr="000D34C4" w:rsidRDefault="000D34C4" w:rsidP="005F5034">
      <w:pPr>
        <w:pStyle w:val="a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34C4">
        <w:rPr>
          <w:rFonts w:ascii="Times New Roman" w:hAnsi="Times New Roman" w:cs="Times New Roman"/>
          <w:sz w:val="24"/>
          <w:szCs w:val="24"/>
        </w:rPr>
        <w:t xml:space="preserve">юридический, почтовый адрес организации </w:t>
      </w:r>
      <w:r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="009A058C">
        <w:rPr>
          <w:rFonts w:ascii="Times New Roman" w:hAnsi="Times New Roman" w:cs="Times New Roman"/>
          <w:sz w:val="24"/>
          <w:szCs w:val="24"/>
          <w:u w:val="single"/>
        </w:rPr>
        <w:tab/>
      </w:r>
      <w:r w:rsidR="009A058C">
        <w:rPr>
          <w:rFonts w:ascii="Times New Roman" w:hAnsi="Times New Roman" w:cs="Times New Roman"/>
          <w:sz w:val="24"/>
          <w:szCs w:val="24"/>
          <w:u w:val="single"/>
        </w:rPr>
        <w:tab/>
      </w:r>
      <w:r w:rsidR="009A058C">
        <w:rPr>
          <w:rFonts w:ascii="Times New Roman" w:hAnsi="Times New Roman" w:cs="Times New Roman"/>
          <w:sz w:val="24"/>
          <w:szCs w:val="24"/>
          <w:u w:val="single"/>
        </w:rPr>
        <w:tab/>
      </w:r>
      <w:r w:rsidR="009A058C">
        <w:rPr>
          <w:rFonts w:ascii="Times New Roman" w:hAnsi="Times New Roman" w:cs="Times New Roman"/>
          <w:sz w:val="24"/>
          <w:szCs w:val="24"/>
          <w:u w:val="single"/>
        </w:rPr>
        <w:tab/>
      </w:r>
      <w:r w:rsidR="009A058C">
        <w:rPr>
          <w:rFonts w:ascii="Times New Roman" w:hAnsi="Times New Roman" w:cs="Times New Roman"/>
          <w:sz w:val="24"/>
          <w:szCs w:val="24"/>
          <w:u w:val="single"/>
        </w:rPr>
        <w:tab/>
      </w:r>
      <w:r w:rsidR="009A058C">
        <w:rPr>
          <w:rFonts w:ascii="Times New Roman" w:hAnsi="Times New Roman" w:cs="Times New Roman"/>
          <w:sz w:val="24"/>
          <w:szCs w:val="24"/>
          <w:u w:val="single"/>
        </w:rPr>
        <w:tab/>
      </w:r>
      <w:r w:rsidR="009A058C">
        <w:rPr>
          <w:rFonts w:ascii="Times New Roman" w:hAnsi="Times New Roman" w:cs="Times New Roman"/>
          <w:sz w:val="24"/>
          <w:szCs w:val="24"/>
          <w:u w:val="single"/>
        </w:rPr>
        <w:tab/>
      </w:r>
      <w:r w:rsidR="009A058C">
        <w:rPr>
          <w:rFonts w:ascii="Times New Roman" w:hAnsi="Times New Roman" w:cs="Times New Roman"/>
          <w:sz w:val="24"/>
          <w:szCs w:val="24"/>
          <w:u w:val="single"/>
        </w:rPr>
        <w:tab/>
      </w:r>
      <w:r w:rsidR="009A058C">
        <w:rPr>
          <w:rFonts w:ascii="Times New Roman" w:hAnsi="Times New Roman" w:cs="Times New Roman"/>
          <w:sz w:val="24"/>
          <w:szCs w:val="24"/>
          <w:u w:val="single"/>
        </w:rPr>
        <w:tab/>
      </w:r>
      <w:r w:rsidR="009A058C">
        <w:rPr>
          <w:rFonts w:ascii="Times New Roman" w:hAnsi="Times New Roman" w:cs="Times New Roman"/>
          <w:sz w:val="24"/>
          <w:szCs w:val="24"/>
          <w:u w:val="single"/>
        </w:rPr>
        <w:tab/>
      </w:r>
      <w:r w:rsidR="009A058C">
        <w:rPr>
          <w:rFonts w:ascii="Times New Roman" w:hAnsi="Times New Roman" w:cs="Times New Roman"/>
          <w:sz w:val="24"/>
          <w:szCs w:val="24"/>
          <w:u w:val="single"/>
        </w:rPr>
        <w:tab/>
      </w:r>
      <w:r w:rsidR="009A058C">
        <w:rPr>
          <w:rFonts w:ascii="Times New Roman" w:hAnsi="Times New Roman" w:cs="Times New Roman"/>
          <w:sz w:val="24"/>
          <w:szCs w:val="24"/>
          <w:u w:val="single"/>
        </w:rPr>
        <w:tab/>
      </w:r>
      <w:r w:rsidR="009A058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="00F815B4">
        <w:rPr>
          <w:rFonts w:ascii="Times New Roman" w:hAnsi="Times New Roman" w:cs="Times New Roman"/>
          <w:sz w:val="24"/>
          <w:szCs w:val="24"/>
          <w:u w:val="single"/>
        </w:rPr>
        <w:tab/>
      </w:r>
      <w:r w:rsidR="00F815B4">
        <w:rPr>
          <w:rFonts w:ascii="Times New Roman" w:hAnsi="Times New Roman" w:cs="Times New Roman"/>
          <w:sz w:val="24"/>
          <w:szCs w:val="24"/>
          <w:u w:val="single"/>
        </w:rPr>
        <w:tab/>
      </w:r>
      <w:r w:rsidR="00F815B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0D34C4" w:rsidRPr="000D34C4" w:rsidRDefault="000D34C4" w:rsidP="00B96FD6">
      <w:pPr>
        <w:pStyle w:val="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="00F815B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="00B96FD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D34C4" w:rsidRPr="000D34C4" w:rsidRDefault="000D34C4" w:rsidP="00B96FD6">
      <w:pPr>
        <w:pStyle w:val="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4C4">
        <w:rPr>
          <w:rFonts w:ascii="Times New Roman" w:hAnsi="Times New Roman" w:cs="Times New Roman"/>
          <w:sz w:val="24"/>
          <w:szCs w:val="24"/>
        </w:rPr>
        <w:t xml:space="preserve">Телефон/факс </w:t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="00F815B4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815B4" w:rsidRDefault="000D34C4" w:rsidP="00B96FD6">
      <w:pPr>
        <w:pStyle w:val="af"/>
        <w:spacing w:after="0" w:line="240" w:lineRule="auto"/>
        <w:rPr>
          <w:rFonts w:ascii="Times New Roman" w:hAnsi="Times New Roman" w:cs="Times New Roman"/>
          <w:sz w:val="32"/>
          <w:szCs w:val="24"/>
          <w:u w:val="single"/>
        </w:rPr>
      </w:pPr>
      <w:r w:rsidRPr="000D34C4">
        <w:rPr>
          <w:rFonts w:ascii="Times New Roman" w:hAnsi="Times New Roman" w:cs="Times New Roman"/>
          <w:sz w:val="24"/>
          <w:szCs w:val="24"/>
        </w:rPr>
        <w:t>в лице руководителя (законного представителя)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31045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31045C">
        <w:rPr>
          <w:rFonts w:ascii="Times New Roman" w:hAnsi="Times New Roman" w:cs="Times New Roman"/>
          <w:sz w:val="32"/>
          <w:szCs w:val="24"/>
          <w:u w:val="single"/>
        </w:rPr>
        <w:tab/>
      </w:r>
    </w:p>
    <w:p w:rsidR="000D34C4" w:rsidRPr="005E68F5" w:rsidRDefault="00B96FD6" w:rsidP="00F815B4">
      <w:pPr>
        <w:pStyle w:val="af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(Ф</w:t>
      </w:r>
      <w:r w:rsidR="005E68F5" w:rsidRPr="005E68F5">
        <w:rPr>
          <w:rFonts w:ascii="Times New Roman" w:hAnsi="Times New Roman" w:cs="Times New Roman"/>
          <w:sz w:val="18"/>
          <w:szCs w:val="18"/>
        </w:rPr>
        <w:t>.И.О, должность, документ, подтверждающий полномочия):</w:t>
      </w:r>
    </w:p>
    <w:p w:rsidR="0031045C" w:rsidRPr="0031045C" w:rsidRDefault="0031045C" w:rsidP="0031045C">
      <w:pPr>
        <w:pStyle w:val="af"/>
        <w:spacing w:after="0"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0D34C4" w:rsidRPr="000D34C4" w:rsidRDefault="000D34C4" w:rsidP="0031045C">
      <w:pPr>
        <w:pStyle w:val="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34C4">
        <w:rPr>
          <w:rFonts w:ascii="Times New Roman" w:hAnsi="Times New Roman" w:cs="Times New Roman"/>
          <w:sz w:val="24"/>
          <w:szCs w:val="24"/>
        </w:rPr>
        <w:t xml:space="preserve">Подвергался ли ранее административным взысканиям </w:t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="00ED1D03">
        <w:rPr>
          <w:rFonts w:ascii="Times New Roman" w:hAnsi="Times New Roman" w:cs="Times New Roman"/>
          <w:sz w:val="24"/>
          <w:szCs w:val="24"/>
          <w:u w:val="single"/>
        </w:rPr>
        <w:tab/>
      </w:r>
      <w:r w:rsidR="00B826D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1045C" w:rsidRPr="00B96FD6" w:rsidRDefault="0031045C" w:rsidP="0031045C">
      <w:pPr>
        <w:pStyle w:val="af"/>
        <w:spacing w:after="0" w:line="240" w:lineRule="auto"/>
        <w:rPr>
          <w:rFonts w:ascii="Times New Roman" w:hAnsi="Times New Roman" w:cs="Times New Roman"/>
          <w:sz w:val="32"/>
          <w:szCs w:val="18"/>
          <w:u w:val="single"/>
        </w:rPr>
      </w:pPr>
      <w:r w:rsidRPr="00B96FD6">
        <w:rPr>
          <w:rFonts w:ascii="Times New Roman" w:hAnsi="Times New Roman" w:cs="Times New Roman"/>
          <w:sz w:val="32"/>
          <w:szCs w:val="18"/>
          <w:u w:val="single"/>
        </w:rPr>
        <w:tab/>
      </w:r>
      <w:r w:rsidRPr="00B96FD6">
        <w:rPr>
          <w:rFonts w:ascii="Times New Roman" w:hAnsi="Times New Roman" w:cs="Times New Roman"/>
          <w:sz w:val="32"/>
          <w:szCs w:val="18"/>
          <w:u w:val="single"/>
        </w:rPr>
        <w:tab/>
      </w:r>
      <w:r w:rsidRPr="00B96FD6">
        <w:rPr>
          <w:rFonts w:ascii="Times New Roman" w:hAnsi="Times New Roman" w:cs="Times New Roman"/>
          <w:sz w:val="32"/>
          <w:szCs w:val="18"/>
          <w:u w:val="single"/>
        </w:rPr>
        <w:tab/>
      </w:r>
      <w:r w:rsidRPr="00B96FD6">
        <w:rPr>
          <w:rFonts w:ascii="Times New Roman" w:hAnsi="Times New Roman" w:cs="Times New Roman"/>
          <w:sz w:val="32"/>
          <w:szCs w:val="18"/>
          <w:u w:val="single"/>
        </w:rPr>
        <w:tab/>
      </w:r>
      <w:r w:rsidRPr="00B96FD6">
        <w:rPr>
          <w:rFonts w:ascii="Times New Roman" w:hAnsi="Times New Roman" w:cs="Times New Roman"/>
          <w:sz w:val="32"/>
          <w:szCs w:val="18"/>
          <w:u w:val="single"/>
        </w:rPr>
        <w:tab/>
      </w:r>
      <w:r w:rsidRPr="00B96FD6">
        <w:rPr>
          <w:rFonts w:ascii="Times New Roman" w:hAnsi="Times New Roman" w:cs="Times New Roman"/>
          <w:sz w:val="32"/>
          <w:szCs w:val="18"/>
          <w:u w:val="single"/>
        </w:rPr>
        <w:tab/>
      </w:r>
      <w:r w:rsidRPr="00B96FD6">
        <w:rPr>
          <w:rFonts w:ascii="Times New Roman" w:hAnsi="Times New Roman" w:cs="Times New Roman"/>
          <w:sz w:val="32"/>
          <w:szCs w:val="18"/>
          <w:u w:val="single"/>
        </w:rPr>
        <w:tab/>
      </w:r>
      <w:r w:rsidRPr="00B96FD6">
        <w:rPr>
          <w:rFonts w:ascii="Times New Roman" w:hAnsi="Times New Roman" w:cs="Times New Roman"/>
          <w:sz w:val="32"/>
          <w:szCs w:val="18"/>
          <w:u w:val="single"/>
        </w:rPr>
        <w:tab/>
      </w:r>
      <w:r w:rsidRPr="00B96FD6">
        <w:rPr>
          <w:rFonts w:ascii="Times New Roman" w:hAnsi="Times New Roman" w:cs="Times New Roman"/>
          <w:sz w:val="32"/>
          <w:szCs w:val="18"/>
          <w:u w:val="single"/>
        </w:rPr>
        <w:tab/>
      </w:r>
      <w:r w:rsidR="00ED1D03">
        <w:rPr>
          <w:rFonts w:ascii="Times New Roman" w:hAnsi="Times New Roman" w:cs="Times New Roman"/>
          <w:sz w:val="32"/>
          <w:szCs w:val="18"/>
          <w:u w:val="single"/>
        </w:rPr>
        <w:tab/>
      </w:r>
      <w:r w:rsidRPr="00B96FD6">
        <w:rPr>
          <w:rFonts w:ascii="Times New Roman" w:hAnsi="Times New Roman" w:cs="Times New Roman"/>
          <w:sz w:val="32"/>
          <w:szCs w:val="18"/>
          <w:u w:val="single"/>
        </w:rPr>
        <w:tab/>
      </w:r>
      <w:r w:rsidRPr="00B96FD6">
        <w:rPr>
          <w:rFonts w:ascii="Times New Roman" w:hAnsi="Times New Roman" w:cs="Times New Roman"/>
          <w:sz w:val="32"/>
          <w:szCs w:val="18"/>
          <w:u w:val="single"/>
        </w:rPr>
        <w:tab/>
      </w:r>
      <w:r w:rsidRPr="00B96FD6">
        <w:rPr>
          <w:rFonts w:ascii="Times New Roman" w:hAnsi="Times New Roman" w:cs="Times New Roman"/>
          <w:sz w:val="32"/>
          <w:szCs w:val="18"/>
          <w:u w:val="single"/>
        </w:rPr>
        <w:tab/>
      </w:r>
      <w:r w:rsidRPr="00B96FD6">
        <w:rPr>
          <w:rFonts w:ascii="Times New Roman" w:hAnsi="Times New Roman" w:cs="Times New Roman"/>
          <w:sz w:val="32"/>
          <w:szCs w:val="18"/>
          <w:u w:val="single"/>
        </w:rPr>
        <w:tab/>
      </w:r>
    </w:p>
    <w:p w:rsidR="003B0E21" w:rsidRPr="003B0E21" w:rsidRDefault="003B0E21" w:rsidP="0031045C">
      <w:pPr>
        <w:pStyle w:val="af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B0E21">
        <w:rPr>
          <w:rFonts w:ascii="Times New Roman" w:hAnsi="Times New Roman" w:cs="Times New Roman"/>
          <w:sz w:val="18"/>
          <w:szCs w:val="18"/>
        </w:rPr>
        <w:t>(место, время совершения и существо административного правонарушения)</w:t>
      </w:r>
    </w:p>
    <w:p w:rsidR="003B0E21" w:rsidRPr="00261BCC" w:rsidRDefault="003B0E21" w:rsidP="00261BCC">
      <w:pPr>
        <w:pStyle w:val="af"/>
        <w:spacing w:after="0" w:line="240" w:lineRule="auto"/>
        <w:jc w:val="both"/>
        <w:rPr>
          <w:rFonts w:ascii="Times New Roman" w:hAnsi="Times New Roman" w:cs="Times New Roman"/>
          <w:sz w:val="32"/>
          <w:szCs w:val="24"/>
          <w:u w:val="single"/>
        </w:rPr>
      </w:pPr>
      <w:r w:rsidRPr="00261BC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261BC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261BC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261BC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261BC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261BC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261BC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261BC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261BC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261BC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261BC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261BC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261BC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261BC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261BC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261BC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261BC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261BC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261BC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261BC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261BC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261BC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261BC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261BC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261BC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261BC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261BC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261BC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261BC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261BC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261BC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261BC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261BC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261BC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261BC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261BC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261BC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261BC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261BC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261BC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261BC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261BC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261BC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261BC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261BC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261BCC">
        <w:rPr>
          <w:rFonts w:ascii="Times New Roman" w:hAnsi="Times New Roman" w:cs="Times New Roman"/>
          <w:sz w:val="32"/>
          <w:szCs w:val="24"/>
          <w:u w:val="single"/>
        </w:rPr>
        <w:tab/>
      </w:r>
      <w:r w:rsidR="00ED1D03">
        <w:rPr>
          <w:rFonts w:ascii="Times New Roman" w:hAnsi="Times New Roman" w:cs="Times New Roman"/>
          <w:sz w:val="32"/>
          <w:szCs w:val="24"/>
          <w:u w:val="single"/>
        </w:rPr>
        <w:tab/>
      </w:r>
      <w:r w:rsidR="00ED1D03">
        <w:rPr>
          <w:rFonts w:ascii="Times New Roman" w:hAnsi="Times New Roman" w:cs="Times New Roman"/>
          <w:sz w:val="32"/>
          <w:szCs w:val="24"/>
          <w:u w:val="single"/>
        </w:rPr>
        <w:tab/>
      </w:r>
      <w:r w:rsidR="00ED1D03">
        <w:rPr>
          <w:rFonts w:ascii="Times New Roman" w:hAnsi="Times New Roman" w:cs="Times New Roman"/>
          <w:sz w:val="32"/>
          <w:szCs w:val="24"/>
          <w:u w:val="single"/>
        </w:rPr>
        <w:tab/>
      </w:r>
      <w:r w:rsidR="00ED1D03">
        <w:rPr>
          <w:rFonts w:ascii="Times New Roman" w:hAnsi="Times New Roman" w:cs="Times New Roman"/>
          <w:sz w:val="32"/>
          <w:szCs w:val="24"/>
          <w:u w:val="single"/>
        </w:rPr>
        <w:tab/>
      </w:r>
      <w:r w:rsidRPr="00261BC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261BC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261BC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261BC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261BCC">
        <w:rPr>
          <w:rFonts w:ascii="Times New Roman" w:hAnsi="Times New Roman" w:cs="Times New Roman"/>
          <w:sz w:val="32"/>
          <w:szCs w:val="24"/>
          <w:u w:val="single"/>
        </w:rPr>
        <w:tab/>
      </w:r>
      <w:r w:rsidRPr="00261BCC">
        <w:rPr>
          <w:rFonts w:ascii="Times New Roman" w:hAnsi="Times New Roman" w:cs="Times New Roman"/>
          <w:sz w:val="32"/>
          <w:szCs w:val="24"/>
          <w:u w:val="single"/>
        </w:rPr>
        <w:tab/>
      </w:r>
    </w:p>
    <w:p w:rsidR="000D34C4" w:rsidRDefault="000D34C4" w:rsidP="00310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4C4">
        <w:rPr>
          <w:rFonts w:ascii="Times New Roman" w:hAnsi="Times New Roman" w:cs="Times New Roman"/>
          <w:sz w:val="24"/>
          <w:szCs w:val="24"/>
        </w:rPr>
        <w:t xml:space="preserve">то есть совершил административное правонарушение, предусмотренное ст. </w:t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="003B0E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D34C4">
        <w:rPr>
          <w:rFonts w:ascii="Times New Roman" w:hAnsi="Times New Roman" w:cs="Times New Roman"/>
          <w:sz w:val="24"/>
          <w:szCs w:val="24"/>
        </w:rPr>
        <w:t>областного закона  от 25 июня 2003 года № 28-з «Об административных правонарушениях на террит</w:t>
      </w:r>
      <w:r w:rsidR="003B0E21">
        <w:rPr>
          <w:rFonts w:ascii="Times New Roman" w:hAnsi="Times New Roman" w:cs="Times New Roman"/>
          <w:sz w:val="24"/>
          <w:szCs w:val="24"/>
        </w:rPr>
        <w:t>ории Смоленской области».</w:t>
      </w:r>
      <w:r w:rsidR="003B0E21">
        <w:rPr>
          <w:rFonts w:ascii="Times New Roman" w:hAnsi="Times New Roman" w:cs="Times New Roman"/>
          <w:sz w:val="24"/>
          <w:szCs w:val="24"/>
        </w:rPr>
        <w:tab/>
      </w:r>
      <w:r w:rsidR="003B0E21">
        <w:rPr>
          <w:rFonts w:ascii="Times New Roman" w:hAnsi="Times New Roman" w:cs="Times New Roman"/>
          <w:sz w:val="24"/>
          <w:szCs w:val="24"/>
        </w:rPr>
        <w:tab/>
      </w:r>
      <w:r w:rsidR="003B0E21">
        <w:rPr>
          <w:rFonts w:ascii="Times New Roman" w:hAnsi="Times New Roman" w:cs="Times New Roman"/>
          <w:sz w:val="24"/>
          <w:szCs w:val="24"/>
        </w:rPr>
        <w:tab/>
      </w:r>
      <w:r w:rsidR="003B0E21">
        <w:rPr>
          <w:rFonts w:ascii="Times New Roman" w:hAnsi="Times New Roman" w:cs="Times New Roman"/>
          <w:sz w:val="24"/>
          <w:szCs w:val="24"/>
        </w:rPr>
        <w:tab/>
      </w:r>
      <w:r w:rsidR="003B0E21">
        <w:rPr>
          <w:rFonts w:ascii="Times New Roman" w:hAnsi="Times New Roman" w:cs="Times New Roman"/>
          <w:sz w:val="24"/>
          <w:szCs w:val="24"/>
        </w:rPr>
        <w:tab/>
      </w:r>
    </w:p>
    <w:p w:rsidR="00AE2E37" w:rsidRDefault="00AE2E37" w:rsidP="009E14E7">
      <w:pPr>
        <w:pStyle w:val="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90ABC" w:rsidRDefault="00890ABC" w:rsidP="00890AB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Свидетели, понятые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подчеркнуть), которым разъяснены их права и обязанности, предусмотренные ст. 25.6, 25.7 КоАП РФ</w:t>
      </w:r>
    </w:p>
    <w:p w:rsidR="00890ABC" w:rsidRDefault="00890ABC" w:rsidP="0089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174A">
        <w:rPr>
          <w:rFonts w:ascii="Times New Roman" w:hAnsi="Times New Roman" w:cs="Times New Roman"/>
          <w:sz w:val="24"/>
          <w:szCs w:val="24"/>
        </w:rPr>
        <w:t>1. Фамилия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</w:t>
      </w:r>
      <w:r w:rsidRPr="00D7174A">
        <w:rPr>
          <w:rFonts w:ascii="Times New Roman" w:hAnsi="Times New Roman" w:cs="Times New Roman"/>
          <w:sz w:val="24"/>
          <w:szCs w:val="24"/>
        </w:rPr>
        <w:t>Имя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D7174A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90ABC" w:rsidRPr="00D7174A" w:rsidRDefault="00890ABC" w:rsidP="00890ABC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890ABC" w:rsidRPr="00D7174A" w:rsidRDefault="00890ABC" w:rsidP="00890AB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7174A">
        <w:rPr>
          <w:rFonts w:ascii="Times New Roman" w:hAnsi="Times New Roman" w:cs="Times New Roman"/>
          <w:sz w:val="24"/>
          <w:szCs w:val="24"/>
        </w:rPr>
        <w:t xml:space="preserve">дрес места жительства </w:t>
      </w:r>
      <w:r w:rsidRPr="00D717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717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717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717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717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717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717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717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717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717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2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7174A">
        <w:rPr>
          <w:rFonts w:ascii="Times New Roman" w:hAnsi="Times New Roman" w:cs="Times New Roman"/>
          <w:sz w:val="32"/>
          <w:szCs w:val="32"/>
          <w:u w:val="single"/>
        </w:rPr>
        <w:tab/>
      </w:r>
      <w:r w:rsidRPr="00D7174A">
        <w:rPr>
          <w:rFonts w:ascii="Times New Roman" w:hAnsi="Times New Roman" w:cs="Times New Roman"/>
          <w:sz w:val="32"/>
          <w:szCs w:val="32"/>
          <w:u w:val="single"/>
        </w:rPr>
        <w:tab/>
      </w:r>
      <w:r w:rsidRPr="00D7174A">
        <w:rPr>
          <w:rFonts w:ascii="Times New Roman" w:hAnsi="Times New Roman" w:cs="Times New Roman"/>
          <w:sz w:val="32"/>
          <w:szCs w:val="32"/>
          <w:u w:val="single"/>
        </w:rPr>
        <w:tab/>
      </w:r>
      <w:r w:rsidRPr="00D7174A">
        <w:rPr>
          <w:rFonts w:ascii="Times New Roman" w:hAnsi="Times New Roman" w:cs="Times New Roman"/>
          <w:sz w:val="32"/>
          <w:szCs w:val="32"/>
          <w:u w:val="single"/>
        </w:rPr>
        <w:tab/>
      </w:r>
      <w:r w:rsidRPr="00D7174A">
        <w:rPr>
          <w:rFonts w:ascii="Times New Roman" w:hAnsi="Times New Roman" w:cs="Times New Roman"/>
          <w:sz w:val="32"/>
          <w:szCs w:val="32"/>
          <w:u w:val="single"/>
        </w:rPr>
        <w:tab/>
      </w:r>
      <w:r w:rsidRPr="00D7174A">
        <w:rPr>
          <w:rFonts w:ascii="Times New Roman" w:hAnsi="Times New Roman" w:cs="Times New Roman"/>
          <w:sz w:val="32"/>
          <w:szCs w:val="32"/>
          <w:u w:val="single"/>
        </w:rPr>
        <w:tab/>
      </w:r>
      <w:r w:rsidRPr="00D7174A">
        <w:rPr>
          <w:rFonts w:ascii="Times New Roman" w:hAnsi="Times New Roman" w:cs="Times New Roman"/>
          <w:sz w:val="32"/>
          <w:szCs w:val="32"/>
          <w:u w:val="single"/>
        </w:rPr>
        <w:tab/>
      </w:r>
      <w:r w:rsidRPr="00D7174A">
        <w:rPr>
          <w:rFonts w:ascii="Times New Roman" w:hAnsi="Times New Roman" w:cs="Times New Roman"/>
          <w:sz w:val="32"/>
          <w:szCs w:val="32"/>
          <w:u w:val="single"/>
        </w:rPr>
        <w:tab/>
      </w:r>
      <w:r w:rsidRPr="00D7174A">
        <w:rPr>
          <w:rFonts w:ascii="Times New Roman" w:hAnsi="Times New Roman" w:cs="Times New Roman"/>
          <w:sz w:val="32"/>
          <w:szCs w:val="32"/>
          <w:u w:val="single"/>
        </w:rPr>
        <w:tab/>
      </w:r>
      <w:r w:rsidRPr="00D7174A">
        <w:rPr>
          <w:rFonts w:ascii="Times New Roman" w:hAnsi="Times New Roman" w:cs="Times New Roman"/>
          <w:sz w:val="32"/>
          <w:szCs w:val="32"/>
        </w:rPr>
        <w:tab/>
      </w:r>
      <w:r w:rsidRPr="00D7174A">
        <w:rPr>
          <w:rFonts w:ascii="Times New Roman" w:hAnsi="Times New Roman" w:cs="Times New Roman"/>
          <w:sz w:val="32"/>
          <w:szCs w:val="32"/>
          <w:u w:val="single"/>
        </w:rPr>
        <w:tab/>
      </w:r>
      <w:r w:rsidRPr="00D7174A">
        <w:rPr>
          <w:rFonts w:ascii="Times New Roman" w:hAnsi="Times New Roman" w:cs="Times New Roman"/>
          <w:sz w:val="32"/>
          <w:szCs w:val="32"/>
          <w:u w:val="single"/>
        </w:rPr>
        <w:tab/>
      </w:r>
      <w:r w:rsidRPr="00D7174A">
        <w:rPr>
          <w:rFonts w:ascii="Times New Roman" w:hAnsi="Times New Roman" w:cs="Times New Roman"/>
          <w:sz w:val="32"/>
          <w:szCs w:val="32"/>
          <w:u w:val="single"/>
        </w:rPr>
        <w:tab/>
      </w:r>
      <w:r w:rsidRPr="00D7174A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890ABC" w:rsidRPr="00BF552E" w:rsidRDefault="00890ABC" w:rsidP="00890A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</w:t>
      </w:r>
      <w:r w:rsidRPr="00BF552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BF552E">
        <w:rPr>
          <w:rFonts w:ascii="Times New Roman" w:hAnsi="Times New Roman" w:cs="Times New Roman"/>
          <w:sz w:val="18"/>
          <w:szCs w:val="18"/>
        </w:rPr>
        <w:t>(подпись)</w:t>
      </w:r>
    </w:p>
    <w:p w:rsidR="00890ABC" w:rsidRDefault="00890ABC" w:rsidP="0089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7174A">
        <w:rPr>
          <w:rFonts w:ascii="Times New Roman" w:hAnsi="Times New Roman" w:cs="Times New Roman"/>
          <w:sz w:val="24"/>
          <w:szCs w:val="24"/>
        </w:rPr>
        <w:t>. Фамилия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</w:t>
      </w:r>
      <w:r w:rsidRPr="00D7174A">
        <w:rPr>
          <w:rFonts w:ascii="Times New Roman" w:hAnsi="Times New Roman" w:cs="Times New Roman"/>
          <w:sz w:val="24"/>
          <w:szCs w:val="24"/>
        </w:rPr>
        <w:t>Имя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D7174A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90ABC" w:rsidRPr="00D7174A" w:rsidRDefault="00890ABC" w:rsidP="00890ABC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890ABC" w:rsidRPr="00D7174A" w:rsidRDefault="00890ABC" w:rsidP="00890AB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7174A">
        <w:rPr>
          <w:rFonts w:ascii="Times New Roman" w:hAnsi="Times New Roman" w:cs="Times New Roman"/>
          <w:sz w:val="24"/>
          <w:szCs w:val="24"/>
        </w:rPr>
        <w:t xml:space="preserve">дрес места жительства </w:t>
      </w:r>
      <w:r w:rsidRPr="00D717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717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717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717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717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717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717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717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717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717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2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7174A">
        <w:rPr>
          <w:rFonts w:ascii="Times New Roman" w:hAnsi="Times New Roman" w:cs="Times New Roman"/>
          <w:sz w:val="32"/>
          <w:szCs w:val="32"/>
          <w:u w:val="single"/>
        </w:rPr>
        <w:tab/>
      </w:r>
      <w:r w:rsidRPr="00D7174A">
        <w:rPr>
          <w:rFonts w:ascii="Times New Roman" w:hAnsi="Times New Roman" w:cs="Times New Roman"/>
          <w:sz w:val="32"/>
          <w:szCs w:val="32"/>
          <w:u w:val="single"/>
        </w:rPr>
        <w:tab/>
      </w:r>
      <w:r w:rsidRPr="00D7174A">
        <w:rPr>
          <w:rFonts w:ascii="Times New Roman" w:hAnsi="Times New Roman" w:cs="Times New Roman"/>
          <w:sz w:val="32"/>
          <w:szCs w:val="32"/>
          <w:u w:val="single"/>
        </w:rPr>
        <w:tab/>
      </w:r>
      <w:r w:rsidRPr="00D7174A">
        <w:rPr>
          <w:rFonts w:ascii="Times New Roman" w:hAnsi="Times New Roman" w:cs="Times New Roman"/>
          <w:sz w:val="32"/>
          <w:szCs w:val="32"/>
          <w:u w:val="single"/>
        </w:rPr>
        <w:tab/>
      </w:r>
      <w:r w:rsidRPr="00D7174A">
        <w:rPr>
          <w:rFonts w:ascii="Times New Roman" w:hAnsi="Times New Roman" w:cs="Times New Roman"/>
          <w:sz w:val="32"/>
          <w:szCs w:val="32"/>
          <w:u w:val="single"/>
        </w:rPr>
        <w:tab/>
      </w:r>
      <w:r w:rsidRPr="00D7174A">
        <w:rPr>
          <w:rFonts w:ascii="Times New Roman" w:hAnsi="Times New Roman" w:cs="Times New Roman"/>
          <w:sz w:val="32"/>
          <w:szCs w:val="32"/>
          <w:u w:val="single"/>
        </w:rPr>
        <w:tab/>
      </w:r>
      <w:r w:rsidRPr="00D7174A">
        <w:rPr>
          <w:rFonts w:ascii="Times New Roman" w:hAnsi="Times New Roman" w:cs="Times New Roman"/>
          <w:sz w:val="32"/>
          <w:szCs w:val="32"/>
          <w:u w:val="single"/>
        </w:rPr>
        <w:tab/>
      </w:r>
      <w:r w:rsidRPr="00D7174A">
        <w:rPr>
          <w:rFonts w:ascii="Times New Roman" w:hAnsi="Times New Roman" w:cs="Times New Roman"/>
          <w:sz w:val="32"/>
          <w:szCs w:val="32"/>
          <w:u w:val="single"/>
        </w:rPr>
        <w:tab/>
      </w:r>
      <w:r w:rsidRPr="00D7174A">
        <w:rPr>
          <w:rFonts w:ascii="Times New Roman" w:hAnsi="Times New Roman" w:cs="Times New Roman"/>
          <w:sz w:val="32"/>
          <w:szCs w:val="32"/>
          <w:u w:val="single"/>
        </w:rPr>
        <w:tab/>
      </w:r>
      <w:r w:rsidRPr="00D7174A">
        <w:rPr>
          <w:rFonts w:ascii="Times New Roman" w:hAnsi="Times New Roman" w:cs="Times New Roman"/>
          <w:sz w:val="32"/>
          <w:szCs w:val="32"/>
        </w:rPr>
        <w:tab/>
      </w:r>
      <w:r w:rsidRPr="00D7174A">
        <w:rPr>
          <w:rFonts w:ascii="Times New Roman" w:hAnsi="Times New Roman" w:cs="Times New Roman"/>
          <w:sz w:val="32"/>
          <w:szCs w:val="32"/>
          <w:u w:val="single"/>
        </w:rPr>
        <w:tab/>
      </w:r>
      <w:r w:rsidRPr="00D7174A">
        <w:rPr>
          <w:rFonts w:ascii="Times New Roman" w:hAnsi="Times New Roman" w:cs="Times New Roman"/>
          <w:sz w:val="32"/>
          <w:szCs w:val="32"/>
          <w:u w:val="single"/>
        </w:rPr>
        <w:tab/>
      </w:r>
      <w:r w:rsidRPr="00D7174A">
        <w:rPr>
          <w:rFonts w:ascii="Times New Roman" w:hAnsi="Times New Roman" w:cs="Times New Roman"/>
          <w:sz w:val="32"/>
          <w:szCs w:val="32"/>
          <w:u w:val="single"/>
        </w:rPr>
        <w:tab/>
      </w:r>
      <w:r w:rsidRPr="00D7174A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890ABC" w:rsidRPr="00BF552E" w:rsidRDefault="00890ABC" w:rsidP="00890A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</w:t>
      </w:r>
      <w:r w:rsidRPr="00BF552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BF552E">
        <w:rPr>
          <w:rFonts w:ascii="Times New Roman" w:hAnsi="Times New Roman" w:cs="Times New Roman"/>
          <w:sz w:val="18"/>
          <w:szCs w:val="18"/>
        </w:rPr>
        <w:t>(подпись)</w:t>
      </w:r>
    </w:p>
    <w:p w:rsidR="008D73D9" w:rsidRDefault="008D73D9" w:rsidP="008D73D9">
      <w:pPr>
        <w:pStyle w:val="af2"/>
        <w:jc w:val="both"/>
      </w:pPr>
      <w:r>
        <w:t>Лицу, в отношении которого возбуждено дело об административном правонарушении, разъяснены его права и обязанности в соответствии со ст.51 Конституции РФ и п.1 ст.25.1 Кодекса Российской Федерации об административных правонарушениях.</w:t>
      </w:r>
    </w:p>
    <w:p w:rsidR="008D73D9" w:rsidRDefault="008D73D9" w:rsidP="008D73D9">
      <w:pPr>
        <w:pStyle w:val="af2"/>
        <w:jc w:val="both"/>
      </w:pPr>
      <w:proofErr w:type="gramStart"/>
      <w:r>
        <w:t>В соответствии с п.1 ст.25.1 Кодекса Российской Федерации об административных правонарушениях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Кодексом Российской Федерации об административных правонарушениях.</w:t>
      </w:r>
      <w:proofErr w:type="gramEnd"/>
    </w:p>
    <w:p w:rsidR="00261BCC" w:rsidRDefault="009E14E7" w:rsidP="00261BCC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41A4C">
        <w:tab/>
      </w:r>
      <w:r w:rsidRPr="00C41A4C">
        <w:tab/>
      </w:r>
      <w:r w:rsidRPr="00C41A4C">
        <w:tab/>
      </w:r>
      <w:r w:rsidRPr="00C41A4C">
        <w:tab/>
      </w:r>
      <w:r>
        <w:rPr>
          <w:u w:val="single"/>
        </w:rPr>
        <w:tab/>
      </w:r>
      <w:r w:rsidRPr="006B3268">
        <w:rPr>
          <w:u w:val="single"/>
        </w:rPr>
        <w:tab/>
      </w:r>
      <w:r w:rsidRPr="006B3268">
        <w:rPr>
          <w:u w:val="single"/>
        </w:rPr>
        <w:tab/>
      </w:r>
      <w:r w:rsidRPr="006B3268">
        <w:rPr>
          <w:u w:val="single"/>
        </w:rPr>
        <w:tab/>
      </w:r>
      <w:r w:rsidRPr="006B3268">
        <w:tab/>
      </w:r>
      <w:r w:rsidRPr="006B3268">
        <w:tab/>
      </w:r>
      <w:r w:rsidRPr="006B3268">
        <w:tab/>
      </w:r>
      <w:r w:rsidRPr="006B3268">
        <w:tab/>
      </w:r>
      <w:r w:rsidRPr="006B3268">
        <w:tab/>
      </w:r>
      <w:r w:rsidRPr="006B3268">
        <w:tab/>
      </w:r>
      <w:r w:rsidRPr="006B3268">
        <w:rPr>
          <w:rFonts w:ascii="Times New Roman" w:hAnsi="Times New Roman" w:cs="Times New Roman"/>
        </w:rPr>
        <w:t xml:space="preserve">         </w:t>
      </w:r>
      <w:r w:rsidRPr="006B3268">
        <w:rPr>
          <w:rFonts w:ascii="Times New Roman" w:hAnsi="Times New Roman" w:cs="Times New Roman"/>
        </w:rPr>
        <w:tab/>
      </w:r>
      <w:r w:rsidRPr="006B3268">
        <w:rPr>
          <w:rFonts w:ascii="Times New Roman" w:hAnsi="Times New Roman" w:cs="Times New Roman"/>
        </w:rPr>
        <w:tab/>
        <w:t xml:space="preserve">       </w:t>
      </w:r>
      <w:r w:rsidRPr="006B3268">
        <w:rPr>
          <w:rFonts w:ascii="Times New Roman" w:hAnsi="Times New Roman" w:cs="Times New Roman"/>
        </w:rPr>
        <w:tab/>
      </w:r>
      <w:r w:rsidRPr="006B3268">
        <w:rPr>
          <w:rFonts w:ascii="Times New Roman" w:hAnsi="Times New Roman" w:cs="Times New Roman"/>
        </w:rPr>
        <w:tab/>
      </w:r>
      <w:r w:rsidR="00E87127">
        <w:rPr>
          <w:rFonts w:ascii="Times New Roman" w:hAnsi="Times New Roman" w:cs="Times New Roman"/>
        </w:rPr>
        <w:t xml:space="preserve"> </w:t>
      </w:r>
      <w:r w:rsidRPr="00704F45">
        <w:rPr>
          <w:rFonts w:ascii="Times New Roman" w:hAnsi="Times New Roman" w:cs="Times New Roman"/>
          <w:sz w:val="20"/>
          <w:szCs w:val="18"/>
        </w:rPr>
        <w:t xml:space="preserve">    </w:t>
      </w:r>
      <w:r w:rsidR="00ED1D03">
        <w:rPr>
          <w:rFonts w:ascii="Times New Roman" w:hAnsi="Times New Roman" w:cs="Times New Roman"/>
          <w:sz w:val="20"/>
          <w:szCs w:val="18"/>
        </w:rPr>
        <w:t xml:space="preserve">                </w:t>
      </w:r>
      <w:r w:rsidRPr="00C41A4C">
        <w:rPr>
          <w:rFonts w:ascii="Times New Roman" w:hAnsi="Times New Roman" w:cs="Times New Roman"/>
          <w:sz w:val="18"/>
          <w:szCs w:val="18"/>
        </w:rPr>
        <w:t>(подпись)</w:t>
      </w:r>
      <w:r w:rsidRPr="00C41A4C">
        <w:rPr>
          <w:rFonts w:ascii="Times New Roman" w:hAnsi="Times New Roman" w:cs="Times New Roman"/>
          <w:sz w:val="18"/>
          <w:szCs w:val="18"/>
        </w:rPr>
        <w:tab/>
      </w:r>
    </w:p>
    <w:p w:rsidR="000D34C4" w:rsidRPr="000D34C4" w:rsidRDefault="000D34C4" w:rsidP="00341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4C4">
        <w:rPr>
          <w:rFonts w:ascii="Times New Roman" w:hAnsi="Times New Roman" w:cs="Times New Roman"/>
          <w:sz w:val="24"/>
          <w:szCs w:val="24"/>
        </w:rPr>
        <w:t>Объяснени</w:t>
      </w:r>
      <w:r w:rsidR="00644DC5">
        <w:rPr>
          <w:rFonts w:ascii="Times New Roman" w:hAnsi="Times New Roman" w:cs="Times New Roman"/>
          <w:sz w:val="24"/>
          <w:szCs w:val="24"/>
        </w:rPr>
        <w:t>е</w:t>
      </w:r>
      <w:r w:rsidRPr="000D34C4">
        <w:rPr>
          <w:rFonts w:ascii="Times New Roman" w:hAnsi="Times New Roman" w:cs="Times New Roman"/>
          <w:sz w:val="24"/>
          <w:szCs w:val="24"/>
        </w:rPr>
        <w:t xml:space="preserve"> законного представителя юридического лица, в отношении которого возбуждено дело об административном правонарушении</w:t>
      </w:r>
    </w:p>
    <w:p w:rsidR="009E14E7" w:rsidRPr="000D34C4" w:rsidRDefault="009E14E7" w:rsidP="009E14E7">
      <w:pPr>
        <w:pStyle w:val="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="002B75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ED1D03">
        <w:rPr>
          <w:rFonts w:ascii="Times New Roman" w:hAnsi="Times New Roman" w:cs="Times New Roman"/>
          <w:sz w:val="24"/>
          <w:szCs w:val="24"/>
          <w:u w:val="single"/>
        </w:rPr>
        <w:tab/>
      </w:r>
      <w:r w:rsidR="00ED1D03">
        <w:rPr>
          <w:rFonts w:ascii="Times New Roman" w:hAnsi="Times New Roman" w:cs="Times New Roman"/>
          <w:sz w:val="24"/>
          <w:szCs w:val="24"/>
          <w:u w:val="single"/>
        </w:rPr>
        <w:tab/>
      </w:r>
      <w:r w:rsidR="00ED1D03">
        <w:rPr>
          <w:rFonts w:ascii="Times New Roman" w:hAnsi="Times New Roman" w:cs="Times New Roman"/>
          <w:sz w:val="24"/>
          <w:szCs w:val="24"/>
          <w:u w:val="single"/>
        </w:rPr>
        <w:tab/>
      </w:r>
      <w:r w:rsidR="00ED1D0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34C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E14E7" w:rsidRPr="00704F45" w:rsidRDefault="009E14E7" w:rsidP="009E14E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04F45">
        <w:rPr>
          <w:rFonts w:ascii="Times New Roman" w:hAnsi="Times New Roman" w:cs="Times New Roman"/>
          <w:sz w:val="24"/>
          <w:szCs w:val="24"/>
        </w:rPr>
        <w:t xml:space="preserve">К протоколу прилагаются </w:t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="00ED1D03">
        <w:rPr>
          <w:rFonts w:ascii="Times New Roman" w:hAnsi="Times New Roman" w:cs="Times New Roman"/>
          <w:sz w:val="24"/>
          <w:szCs w:val="24"/>
          <w:u w:val="single"/>
        </w:rPr>
        <w:tab/>
      </w:r>
      <w:r w:rsidR="00ED1D03">
        <w:rPr>
          <w:rFonts w:ascii="Times New Roman" w:hAnsi="Times New Roman" w:cs="Times New Roman"/>
          <w:sz w:val="24"/>
          <w:szCs w:val="24"/>
          <w:u w:val="single"/>
        </w:rPr>
        <w:tab/>
      </w:r>
      <w:r w:rsidR="00ED1D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4F4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90ABC" w:rsidRDefault="00890ABC" w:rsidP="00890AB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41A4C">
        <w:rPr>
          <w:rFonts w:ascii="Times New Roman" w:hAnsi="Times New Roman" w:cs="Times New Roman"/>
          <w:sz w:val="24"/>
          <w:szCs w:val="28"/>
        </w:rPr>
        <w:t>О явке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943F3">
        <w:rPr>
          <w:rFonts w:ascii="Times New Roman" w:hAnsi="Times New Roman" w:cs="Times New Roman"/>
          <w:sz w:val="24"/>
          <w:szCs w:val="24"/>
        </w:rPr>
        <w:t xml:space="preserve">«____» _______________ 20 ___ г. </w:t>
      </w:r>
      <w:proofErr w:type="gramStart"/>
      <w:r w:rsidRPr="008943F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943F3">
        <w:rPr>
          <w:rFonts w:ascii="Times New Roman" w:hAnsi="Times New Roman" w:cs="Times New Roman"/>
          <w:sz w:val="24"/>
          <w:szCs w:val="24"/>
        </w:rPr>
        <w:t xml:space="preserve"> </w:t>
      </w:r>
      <w:r w:rsidRPr="008943F3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8943F3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Pr="008943F3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ABC" w:rsidRPr="00C372DD" w:rsidRDefault="00890ABC" w:rsidP="00890AB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90ABC" w:rsidRDefault="00890ABC" w:rsidP="00890ABC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C41A4C">
        <w:rPr>
          <w:rFonts w:ascii="Times New Roman" w:hAnsi="Times New Roman" w:cs="Times New Roman"/>
          <w:sz w:val="24"/>
          <w:szCs w:val="28"/>
        </w:rPr>
        <w:t>по адресу</w:t>
      </w:r>
      <w:r w:rsidRPr="00C41A4C">
        <w:rPr>
          <w:rFonts w:ascii="Times New Roman" w:hAnsi="Times New Roman" w:cs="Times New Roman"/>
          <w:sz w:val="24"/>
          <w:szCs w:val="28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8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8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8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8"/>
          <w:u w:val="single"/>
        </w:rPr>
        <w:tab/>
      </w:r>
      <w:r w:rsidRPr="00C41A4C"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 w:rsidRPr="00C372DD">
        <w:rPr>
          <w:rFonts w:ascii="Times New Roman" w:hAnsi="Times New Roman" w:cs="Times New Roman"/>
          <w:sz w:val="32"/>
          <w:szCs w:val="28"/>
          <w:u w:val="single"/>
        </w:rPr>
        <w:tab/>
      </w:r>
      <w:r w:rsidRPr="00C372DD">
        <w:rPr>
          <w:rFonts w:ascii="Times New Roman" w:hAnsi="Times New Roman" w:cs="Times New Roman"/>
          <w:sz w:val="32"/>
          <w:szCs w:val="28"/>
          <w:u w:val="single"/>
        </w:rPr>
        <w:tab/>
      </w:r>
      <w:r w:rsidRPr="00C372DD">
        <w:rPr>
          <w:rFonts w:ascii="Times New Roman" w:hAnsi="Times New Roman" w:cs="Times New Roman"/>
          <w:sz w:val="32"/>
          <w:szCs w:val="28"/>
          <w:u w:val="single"/>
        </w:rPr>
        <w:tab/>
      </w:r>
      <w:r w:rsidRPr="00C372DD">
        <w:rPr>
          <w:rFonts w:ascii="Times New Roman" w:hAnsi="Times New Roman" w:cs="Times New Roman"/>
          <w:sz w:val="32"/>
          <w:szCs w:val="28"/>
          <w:u w:val="single"/>
        </w:rPr>
        <w:tab/>
      </w:r>
      <w:r w:rsidRPr="00C372DD">
        <w:rPr>
          <w:rFonts w:ascii="Times New Roman" w:hAnsi="Times New Roman" w:cs="Times New Roman"/>
          <w:sz w:val="32"/>
          <w:szCs w:val="28"/>
          <w:u w:val="single"/>
        </w:rPr>
        <w:tab/>
      </w:r>
      <w:r w:rsidRPr="00C372DD">
        <w:rPr>
          <w:rFonts w:ascii="Times New Roman" w:hAnsi="Times New Roman" w:cs="Times New Roman"/>
          <w:sz w:val="32"/>
          <w:szCs w:val="28"/>
          <w:u w:val="single"/>
        </w:rPr>
        <w:tab/>
      </w:r>
      <w:r w:rsidRPr="00C372DD">
        <w:rPr>
          <w:rFonts w:ascii="Times New Roman" w:hAnsi="Times New Roman" w:cs="Times New Roman"/>
          <w:sz w:val="32"/>
          <w:szCs w:val="28"/>
          <w:u w:val="single"/>
        </w:rPr>
        <w:tab/>
      </w:r>
      <w:r w:rsidRPr="00C372DD">
        <w:rPr>
          <w:rFonts w:ascii="Times New Roman" w:hAnsi="Times New Roman" w:cs="Times New Roman"/>
          <w:sz w:val="32"/>
          <w:szCs w:val="28"/>
          <w:u w:val="single"/>
        </w:rPr>
        <w:tab/>
      </w:r>
      <w:r w:rsidRPr="00C372DD">
        <w:rPr>
          <w:rFonts w:ascii="Times New Roman" w:hAnsi="Times New Roman" w:cs="Times New Roman"/>
          <w:sz w:val="32"/>
          <w:szCs w:val="28"/>
          <w:u w:val="single"/>
        </w:rPr>
        <w:tab/>
      </w:r>
      <w:r w:rsidRPr="00C372DD">
        <w:rPr>
          <w:rFonts w:ascii="Times New Roman" w:hAnsi="Times New Roman" w:cs="Times New Roman"/>
          <w:sz w:val="32"/>
          <w:szCs w:val="28"/>
          <w:u w:val="single"/>
        </w:rPr>
        <w:tab/>
      </w:r>
      <w:r w:rsidRPr="00C372DD">
        <w:rPr>
          <w:rFonts w:ascii="Times New Roman" w:hAnsi="Times New Roman" w:cs="Times New Roman"/>
          <w:sz w:val="32"/>
          <w:szCs w:val="28"/>
          <w:u w:val="single"/>
        </w:rPr>
        <w:tab/>
      </w:r>
      <w:r w:rsidRPr="00C372DD">
        <w:rPr>
          <w:rFonts w:ascii="Times New Roman" w:hAnsi="Times New Roman" w:cs="Times New Roman"/>
          <w:sz w:val="32"/>
          <w:szCs w:val="28"/>
          <w:u w:val="single"/>
        </w:rPr>
        <w:tab/>
      </w:r>
      <w:r w:rsidRPr="00C372DD">
        <w:rPr>
          <w:rFonts w:ascii="Times New Roman" w:hAnsi="Times New Roman" w:cs="Times New Roman"/>
          <w:sz w:val="32"/>
          <w:szCs w:val="28"/>
          <w:u w:val="single"/>
        </w:rPr>
        <w:tab/>
      </w:r>
      <w:r w:rsidRPr="00C372DD">
        <w:rPr>
          <w:rFonts w:ascii="Times New Roman" w:hAnsi="Times New Roman" w:cs="Times New Roman"/>
          <w:sz w:val="32"/>
          <w:szCs w:val="28"/>
          <w:u w:val="single"/>
        </w:rPr>
        <w:tab/>
        <w:t xml:space="preserve">                           </w:t>
      </w:r>
    </w:p>
    <w:p w:rsidR="00890ABC" w:rsidRPr="001D0D91" w:rsidRDefault="00890ABC" w:rsidP="00890ABC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890ABC" w:rsidRPr="006648E8" w:rsidRDefault="00890ABC" w:rsidP="0089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C41A4C">
        <w:rPr>
          <w:rFonts w:ascii="Times New Roman" w:hAnsi="Times New Roman" w:cs="Times New Roman"/>
          <w:sz w:val="24"/>
          <w:szCs w:val="28"/>
        </w:rPr>
        <w:t>для рассмотрения дела об административном правонарушении предупрежде</w:t>
      </w:r>
      <w:proofErr w:type="gramStart"/>
      <w:r w:rsidRPr="00C41A4C">
        <w:rPr>
          <w:rFonts w:ascii="Times New Roman" w:hAnsi="Times New Roman" w:cs="Times New Roman"/>
          <w:sz w:val="24"/>
          <w:szCs w:val="28"/>
        </w:rPr>
        <w:t>н(</w:t>
      </w:r>
      <w:proofErr w:type="gramEnd"/>
      <w:r w:rsidRPr="00C41A4C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 xml:space="preserve">) </w:t>
      </w:r>
      <w:r w:rsidRPr="006648E8">
        <w:rPr>
          <w:rFonts w:ascii="Times New Roman" w:hAnsi="Times New Roman" w:cs="Times New Roman"/>
          <w:sz w:val="24"/>
          <w:szCs w:val="28"/>
          <w:u w:val="single"/>
        </w:rPr>
        <w:tab/>
      </w:r>
      <w:r w:rsidRPr="006648E8">
        <w:rPr>
          <w:rFonts w:ascii="Times New Roman" w:hAnsi="Times New Roman" w:cs="Times New Roman"/>
          <w:sz w:val="24"/>
          <w:szCs w:val="28"/>
          <w:u w:val="single"/>
        </w:rPr>
        <w:tab/>
      </w:r>
      <w:r w:rsidRPr="006648E8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890ABC" w:rsidRDefault="00890ABC" w:rsidP="00890ABC">
      <w:pPr>
        <w:spacing w:after="0" w:line="240" w:lineRule="auto"/>
        <w:ind w:left="778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18"/>
          <w:szCs w:val="20"/>
        </w:rPr>
        <w:t xml:space="preserve">         </w:t>
      </w:r>
      <w:r w:rsidRPr="00C41A4C">
        <w:rPr>
          <w:rFonts w:ascii="Times New Roman" w:hAnsi="Times New Roman" w:cs="Times New Roman"/>
          <w:sz w:val="18"/>
          <w:szCs w:val="20"/>
        </w:rPr>
        <w:t>(подпись</w:t>
      </w:r>
      <w:r>
        <w:rPr>
          <w:rFonts w:ascii="Times New Roman" w:hAnsi="Times New Roman" w:cs="Times New Roman"/>
          <w:sz w:val="18"/>
          <w:szCs w:val="20"/>
        </w:rPr>
        <w:t xml:space="preserve"> нарушителя</w:t>
      </w:r>
      <w:r w:rsidRPr="00C41A4C">
        <w:rPr>
          <w:rFonts w:ascii="Times New Roman" w:hAnsi="Times New Roman" w:cs="Times New Roman"/>
          <w:sz w:val="18"/>
          <w:szCs w:val="20"/>
        </w:rPr>
        <w:t>)</w:t>
      </w:r>
    </w:p>
    <w:p w:rsidR="00890ABC" w:rsidRDefault="00890ABC" w:rsidP="0089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890ABC" w:rsidRDefault="00890ABC" w:rsidP="00890ABC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261BCC">
        <w:rPr>
          <w:rFonts w:ascii="Times New Roman" w:hAnsi="Times New Roman" w:cs="Times New Roman"/>
          <w:sz w:val="24"/>
          <w:szCs w:val="28"/>
        </w:rPr>
        <w:t>С протоколом ознакомле</w:t>
      </w:r>
      <w:proofErr w:type="gramStart"/>
      <w:r w:rsidRPr="00261BCC">
        <w:rPr>
          <w:rFonts w:ascii="Times New Roman" w:hAnsi="Times New Roman" w:cs="Times New Roman"/>
          <w:sz w:val="24"/>
          <w:szCs w:val="28"/>
        </w:rPr>
        <w:t>н(</w:t>
      </w:r>
      <w:proofErr w:type="gramEnd"/>
      <w:r w:rsidRPr="00261BCC">
        <w:rPr>
          <w:rFonts w:ascii="Times New Roman" w:hAnsi="Times New Roman" w:cs="Times New Roman"/>
          <w:sz w:val="24"/>
          <w:szCs w:val="28"/>
        </w:rPr>
        <w:t>а)</w:t>
      </w:r>
      <w:r>
        <w:rPr>
          <w:rFonts w:ascii="Times New Roman" w:hAnsi="Times New Roman" w:cs="Times New Roman"/>
          <w:sz w:val="24"/>
          <w:szCs w:val="28"/>
        </w:rPr>
        <w:t xml:space="preserve">, копию протокола получил(а): </w:t>
      </w:r>
    </w:p>
    <w:p w:rsidR="00890ABC" w:rsidRPr="00BE3E4D" w:rsidRDefault="00890ABC" w:rsidP="00890ABC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890ABC" w:rsidRPr="008943F3" w:rsidRDefault="00890ABC" w:rsidP="00890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3F3">
        <w:rPr>
          <w:rFonts w:ascii="Times New Roman" w:hAnsi="Times New Roman" w:cs="Times New Roman"/>
          <w:sz w:val="24"/>
          <w:szCs w:val="24"/>
        </w:rPr>
        <w:t>«____» _______________ 20 ___ г.       ___________________</w:t>
      </w:r>
      <w:r w:rsidRPr="008943F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2D7D47">
        <w:rPr>
          <w:rFonts w:ascii="Times New Roman" w:hAnsi="Times New Roman" w:cs="Times New Roman"/>
          <w:sz w:val="24"/>
          <w:szCs w:val="24"/>
        </w:rPr>
        <w:tab/>
      </w:r>
      <w:r w:rsidR="002D7D47" w:rsidRPr="002D7D47">
        <w:rPr>
          <w:rFonts w:ascii="Times New Roman" w:hAnsi="Times New Roman" w:cs="Times New Roman"/>
          <w:sz w:val="24"/>
          <w:szCs w:val="24"/>
          <w:u w:val="single"/>
        </w:rPr>
        <w:tab/>
      </w:r>
      <w:r w:rsidR="002D7D47" w:rsidRPr="002D7D47">
        <w:rPr>
          <w:rFonts w:ascii="Times New Roman" w:hAnsi="Times New Roman" w:cs="Times New Roman"/>
          <w:sz w:val="24"/>
          <w:szCs w:val="24"/>
          <w:u w:val="single"/>
        </w:rPr>
        <w:tab/>
      </w:r>
      <w:r w:rsidR="002D7D47" w:rsidRPr="002D7D47">
        <w:rPr>
          <w:rFonts w:ascii="Times New Roman" w:hAnsi="Times New Roman" w:cs="Times New Roman"/>
          <w:sz w:val="24"/>
          <w:szCs w:val="24"/>
          <w:u w:val="single"/>
        </w:rPr>
        <w:tab/>
      </w:r>
      <w:r w:rsidR="002D7D47" w:rsidRPr="002D7D4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943F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D7D47" w:rsidRPr="008C411B" w:rsidRDefault="00890ABC" w:rsidP="002D7D4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661F1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2D7D47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Pr="00381635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 w:rsidR="002D7D47">
        <w:rPr>
          <w:rFonts w:ascii="Times New Roman" w:hAnsi="Times New Roman" w:cs="Times New Roman"/>
          <w:sz w:val="18"/>
          <w:szCs w:val="18"/>
        </w:rPr>
        <w:tab/>
      </w:r>
      <w:r w:rsidR="002D7D47">
        <w:rPr>
          <w:rFonts w:ascii="Times New Roman" w:hAnsi="Times New Roman" w:cs="Times New Roman"/>
          <w:sz w:val="18"/>
          <w:szCs w:val="18"/>
        </w:rPr>
        <w:tab/>
      </w:r>
      <w:r w:rsidR="002D7D47">
        <w:rPr>
          <w:rFonts w:ascii="Times New Roman" w:hAnsi="Times New Roman" w:cs="Times New Roman"/>
          <w:sz w:val="18"/>
          <w:szCs w:val="18"/>
        </w:rPr>
        <w:tab/>
        <w:t xml:space="preserve">      (</w:t>
      </w:r>
      <w:r w:rsidR="002D7D47" w:rsidRPr="008C411B">
        <w:rPr>
          <w:rFonts w:ascii="Times New Roman" w:hAnsi="Times New Roman" w:cs="Times New Roman"/>
          <w:sz w:val="18"/>
          <w:szCs w:val="18"/>
        </w:rPr>
        <w:t>Ф</w:t>
      </w:r>
      <w:r w:rsidR="002D7D47">
        <w:rPr>
          <w:rFonts w:ascii="Times New Roman" w:hAnsi="Times New Roman" w:cs="Times New Roman"/>
          <w:sz w:val="18"/>
          <w:szCs w:val="18"/>
        </w:rPr>
        <w:t>.</w:t>
      </w:r>
      <w:r w:rsidR="002D7D47" w:rsidRPr="008C411B">
        <w:rPr>
          <w:rFonts w:ascii="Times New Roman" w:hAnsi="Times New Roman" w:cs="Times New Roman"/>
          <w:sz w:val="18"/>
          <w:szCs w:val="18"/>
        </w:rPr>
        <w:t>И</w:t>
      </w:r>
      <w:r w:rsidR="002D7D47">
        <w:rPr>
          <w:rFonts w:ascii="Times New Roman" w:hAnsi="Times New Roman" w:cs="Times New Roman"/>
          <w:sz w:val="18"/>
          <w:szCs w:val="18"/>
        </w:rPr>
        <w:t>.</w:t>
      </w:r>
      <w:r w:rsidR="002D7D47" w:rsidRPr="008C411B">
        <w:rPr>
          <w:rFonts w:ascii="Times New Roman" w:hAnsi="Times New Roman" w:cs="Times New Roman"/>
          <w:sz w:val="18"/>
          <w:szCs w:val="18"/>
        </w:rPr>
        <w:t>О)</w:t>
      </w:r>
    </w:p>
    <w:p w:rsidR="00890ABC" w:rsidRDefault="00890ABC" w:rsidP="00890AB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8C411B" w:rsidRPr="008943F3" w:rsidRDefault="008C411B" w:rsidP="009E14E7">
      <w:pPr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8943F3">
        <w:rPr>
          <w:rFonts w:ascii="Times New Roman" w:hAnsi="Times New Roman" w:cs="Times New Roman"/>
          <w:sz w:val="24"/>
          <w:szCs w:val="28"/>
        </w:rPr>
        <w:t xml:space="preserve">Протокол составил </w:t>
      </w:r>
      <w:r w:rsidRPr="008943F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8943F3">
        <w:rPr>
          <w:rFonts w:ascii="Times New Roman" w:hAnsi="Times New Roman" w:cs="Times New Roman"/>
          <w:sz w:val="24"/>
          <w:szCs w:val="28"/>
          <w:u w:val="single"/>
        </w:rPr>
        <w:tab/>
      </w:r>
      <w:r w:rsidR="009A5FFE">
        <w:rPr>
          <w:rFonts w:ascii="Times New Roman" w:hAnsi="Times New Roman" w:cs="Times New Roman"/>
          <w:sz w:val="24"/>
          <w:szCs w:val="28"/>
          <w:u w:val="single"/>
        </w:rPr>
        <w:tab/>
      </w:r>
      <w:r w:rsidRPr="008943F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8943F3">
        <w:rPr>
          <w:rFonts w:ascii="Times New Roman" w:hAnsi="Times New Roman" w:cs="Times New Roman"/>
          <w:sz w:val="24"/>
          <w:szCs w:val="28"/>
        </w:rPr>
        <w:tab/>
      </w:r>
      <w:r w:rsidRPr="008943F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8943F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8943F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8943F3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8C411B" w:rsidRPr="008C411B" w:rsidRDefault="008C411B" w:rsidP="009E14E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C411B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Pr="008C411B">
        <w:rPr>
          <w:rFonts w:ascii="Times New Roman" w:hAnsi="Times New Roman" w:cs="Times New Roman"/>
          <w:sz w:val="18"/>
          <w:szCs w:val="18"/>
        </w:rPr>
        <w:t xml:space="preserve">(подпись) </w:t>
      </w:r>
      <w:r w:rsidRPr="008C411B">
        <w:rPr>
          <w:rFonts w:ascii="Times New Roman" w:hAnsi="Times New Roman" w:cs="Times New Roman"/>
          <w:sz w:val="18"/>
          <w:szCs w:val="18"/>
        </w:rPr>
        <w:tab/>
      </w:r>
      <w:r w:rsidRPr="008C411B">
        <w:rPr>
          <w:rFonts w:ascii="Times New Roman" w:hAnsi="Times New Roman" w:cs="Times New Roman"/>
          <w:sz w:val="18"/>
          <w:szCs w:val="18"/>
        </w:rPr>
        <w:tab/>
      </w:r>
      <w:r w:rsidRPr="008C411B">
        <w:rPr>
          <w:rFonts w:ascii="Times New Roman" w:hAnsi="Times New Roman" w:cs="Times New Roman"/>
          <w:sz w:val="18"/>
          <w:szCs w:val="18"/>
        </w:rPr>
        <w:tab/>
      </w:r>
      <w:r w:rsidRPr="008C411B">
        <w:rPr>
          <w:rFonts w:ascii="Times New Roman" w:hAnsi="Times New Roman" w:cs="Times New Roman"/>
          <w:sz w:val="18"/>
          <w:szCs w:val="18"/>
        </w:rPr>
        <w:tab/>
      </w:r>
      <w:r w:rsidR="0076247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(</w:t>
      </w:r>
      <w:r w:rsidRPr="008C411B">
        <w:rPr>
          <w:rFonts w:ascii="Times New Roman" w:hAnsi="Times New Roman" w:cs="Times New Roman"/>
          <w:sz w:val="18"/>
          <w:szCs w:val="18"/>
        </w:rPr>
        <w:t>Ф</w:t>
      </w:r>
      <w:r w:rsidR="00E87127">
        <w:rPr>
          <w:rFonts w:ascii="Times New Roman" w:hAnsi="Times New Roman" w:cs="Times New Roman"/>
          <w:sz w:val="18"/>
          <w:szCs w:val="18"/>
        </w:rPr>
        <w:t>.</w:t>
      </w:r>
      <w:r w:rsidRPr="008C411B">
        <w:rPr>
          <w:rFonts w:ascii="Times New Roman" w:hAnsi="Times New Roman" w:cs="Times New Roman"/>
          <w:sz w:val="18"/>
          <w:szCs w:val="18"/>
        </w:rPr>
        <w:t>И</w:t>
      </w:r>
      <w:r w:rsidR="00E87127">
        <w:rPr>
          <w:rFonts w:ascii="Times New Roman" w:hAnsi="Times New Roman" w:cs="Times New Roman"/>
          <w:sz w:val="18"/>
          <w:szCs w:val="18"/>
        </w:rPr>
        <w:t>.</w:t>
      </w:r>
      <w:r w:rsidRPr="008C411B">
        <w:rPr>
          <w:rFonts w:ascii="Times New Roman" w:hAnsi="Times New Roman" w:cs="Times New Roman"/>
          <w:sz w:val="18"/>
          <w:szCs w:val="18"/>
        </w:rPr>
        <w:t>О)</w:t>
      </w:r>
    </w:p>
    <w:p w:rsidR="008C411B" w:rsidRDefault="008C411B" w:rsidP="009E14E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322840" w:rsidRDefault="00322840" w:rsidP="00C4550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322840" w:rsidSect="00464E59">
      <w:headerReference w:type="default" r:id="rId11"/>
      <w:pgSz w:w="11906" w:h="16838"/>
      <w:pgMar w:top="1134" w:right="851" w:bottom="851" w:left="90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6C3" w:rsidRDefault="004156C3" w:rsidP="003A730C">
      <w:pPr>
        <w:spacing w:after="0" w:line="240" w:lineRule="auto"/>
      </w:pPr>
      <w:r>
        <w:separator/>
      </w:r>
    </w:p>
  </w:endnote>
  <w:endnote w:type="continuationSeparator" w:id="0">
    <w:p w:rsidR="004156C3" w:rsidRDefault="004156C3" w:rsidP="003A7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6C3" w:rsidRDefault="004156C3" w:rsidP="003A730C">
      <w:pPr>
        <w:spacing w:after="0" w:line="240" w:lineRule="auto"/>
      </w:pPr>
      <w:r>
        <w:separator/>
      </w:r>
    </w:p>
  </w:footnote>
  <w:footnote w:type="continuationSeparator" w:id="0">
    <w:p w:rsidR="004156C3" w:rsidRDefault="004156C3" w:rsidP="003A7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866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8943F3" w:rsidRPr="003A730C" w:rsidRDefault="009B4101">
        <w:pPr>
          <w:pStyle w:val="ac"/>
          <w:jc w:val="center"/>
          <w:rPr>
            <w:rFonts w:ascii="Times New Roman" w:hAnsi="Times New Roman" w:cs="Times New Roman"/>
            <w:sz w:val="20"/>
          </w:rPr>
        </w:pPr>
        <w:r w:rsidRPr="003A730C">
          <w:rPr>
            <w:rFonts w:ascii="Times New Roman" w:hAnsi="Times New Roman" w:cs="Times New Roman"/>
            <w:sz w:val="20"/>
          </w:rPr>
          <w:fldChar w:fldCharType="begin"/>
        </w:r>
        <w:r w:rsidR="008943F3" w:rsidRPr="003A730C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3A730C">
          <w:rPr>
            <w:rFonts w:ascii="Times New Roman" w:hAnsi="Times New Roman" w:cs="Times New Roman"/>
            <w:sz w:val="20"/>
          </w:rPr>
          <w:fldChar w:fldCharType="separate"/>
        </w:r>
        <w:r w:rsidR="00887485">
          <w:rPr>
            <w:rFonts w:ascii="Times New Roman" w:hAnsi="Times New Roman" w:cs="Times New Roman"/>
            <w:noProof/>
            <w:sz w:val="20"/>
          </w:rPr>
          <w:t>8</w:t>
        </w:r>
        <w:r w:rsidRPr="003A730C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8943F3" w:rsidRDefault="008943F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68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6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>
    <w:nsid w:val="00000004"/>
    <w:multiLevelType w:val="multilevel"/>
    <w:tmpl w:val="723E520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788E"/>
    <w:rsid w:val="00001DBE"/>
    <w:rsid w:val="00002EDE"/>
    <w:rsid w:val="000040D7"/>
    <w:rsid w:val="00012525"/>
    <w:rsid w:val="00021D5A"/>
    <w:rsid w:val="00033CAB"/>
    <w:rsid w:val="000502E8"/>
    <w:rsid w:val="00055567"/>
    <w:rsid w:val="00063603"/>
    <w:rsid w:val="00085AF1"/>
    <w:rsid w:val="000B1D7B"/>
    <w:rsid w:val="000C6FD2"/>
    <w:rsid w:val="000D34C4"/>
    <w:rsid w:val="000D522D"/>
    <w:rsid w:val="000E2098"/>
    <w:rsid w:val="000E5BA5"/>
    <w:rsid w:val="00107EFE"/>
    <w:rsid w:val="00122FA5"/>
    <w:rsid w:val="00145E65"/>
    <w:rsid w:val="001501D4"/>
    <w:rsid w:val="001646E1"/>
    <w:rsid w:val="00165FF3"/>
    <w:rsid w:val="001709F6"/>
    <w:rsid w:val="00172CE0"/>
    <w:rsid w:val="00191671"/>
    <w:rsid w:val="001A0BC4"/>
    <w:rsid w:val="001A5820"/>
    <w:rsid w:val="001A592F"/>
    <w:rsid w:val="001C293D"/>
    <w:rsid w:val="00202441"/>
    <w:rsid w:val="00206855"/>
    <w:rsid w:val="00207D3C"/>
    <w:rsid w:val="0024656C"/>
    <w:rsid w:val="00261BCC"/>
    <w:rsid w:val="0029271B"/>
    <w:rsid w:val="002967F8"/>
    <w:rsid w:val="002A40D9"/>
    <w:rsid w:val="002A6489"/>
    <w:rsid w:val="002B0AE0"/>
    <w:rsid w:val="002B16B3"/>
    <w:rsid w:val="002B757B"/>
    <w:rsid w:val="002D7D47"/>
    <w:rsid w:val="002E35E3"/>
    <w:rsid w:val="002F3BC6"/>
    <w:rsid w:val="00301437"/>
    <w:rsid w:val="0031045C"/>
    <w:rsid w:val="0031257D"/>
    <w:rsid w:val="00322840"/>
    <w:rsid w:val="0033723C"/>
    <w:rsid w:val="00337368"/>
    <w:rsid w:val="00341742"/>
    <w:rsid w:val="003419BF"/>
    <w:rsid w:val="00351BE9"/>
    <w:rsid w:val="00367C8C"/>
    <w:rsid w:val="0037018E"/>
    <w:rsid w:val="0039406B"/>
    <w:rsid w:val="003A2A4A"/>
    <w:rsid w:val="003A730C"/>
    <w:rsid w:val="003B0E21"/>
    <w:rsid w:val="003D4C98"/>
    <w:rsid w:val="003E1160"/>
    <w:rsid w:val="003E5394"/>
    <w:rsid w:val="004020F3"/>
    <w:rsid w:val="00412ED6"/>
    <w:rsid w:val="00414C45"/>
    <w:rsid w:val="004156C3"/>
    <w:rsid w:val="004217D9"/>
    <w:rsid w:val="00425CBC"/>
    <w:rsid w:val="0044493D"/>
    <w:rsid w:val="0045725A"/>
    <w:rsid w:val="00464E59"/>
    <w:rsid w:val="004731C5"/>
    <w:rsid w:val="00490230"/>
    <w:rsid w:val="004938E4"/>
    <w:rsid w:val="004C04F2"/>
    <w:rsid w:val="004D1563"/>
    <w:rsid w:val="004F6C4A"/>
    <w:rsid w:val="00501A8D"/>
    <w:rsid w:val="0051590B"/>
    <w:rsid w:val="00522C18"/>
    <w:rsid w:val="00522D4C"/>
    <w:rsid w:val="0053235E"/>
    <w:rsid w:val="0054247F"/>
    <w:rsid w:val="00543F35"/>
    <w:rsid w:val="00570702"/>
    <w:rsid w:val="00580428"/>
    <w:rsid w:val="00582876"/>
    <w:rsid w:val="0059218B"/>
    <w:rsid w:val="0059308D"/>
    <w:rsid w:val="005B00E0"/>
    <w:rsid w:val="005B2965"/>
    <w:rsid w:val="005C3ECE"/>
    <w:rsid w:val="005D32D5"/>
    <w:rsid w:val="005E00DD"/>
    <w:rsid w:val="005E68F5"/>
    <w:rsid w:val="005F4A58"/>
    <w:rsid w:val="005F5034"/>
    <w:rsid w:val="006006FA"/>
    <w:rsid w:val="00605DEE"/>
    <w:rsid w:val="006328FD"/>
    <w:rsid w:val="00644DC5"/>
    <w:rsid w:val="00646A4F"/>
    <w:rsid w:val="00653E10"/>
    <w:rsid w:val="006620B2"/>
    <w:rsid w:val="00665EC1"/>
    <w:rsid w:val="00671314"/>
    <w:rsid w:val="00697810"/>
    <w:rsid w:val="006A0620"/>
    <w:rsid w:val="006A65B2"/>
    <w:rsid w:val="006B623C"/>
    <w:rsid w:val="006C07E0"/>
    <w:rsid w:val="006C1054"/>
    <w:rsid w:val="006E1641"/>
    <w:rsid w:val="006E5709"/>
    <w:rsid w:val="006F11EB"/>
    <w:rsid w:val="00704F45"/>
    <w:rsid w:val="007457AE"/>
    <w:rsid w:val="0075748A"/>
    <w:rsid w:val="0076247D"/>
    <w:rsid w:val="00793981"/>
    <w:rsid w:val="007A788E"/>
    <w:rsid w:val="007B1260"/>
    <w:rsid w:val="007B3F82"/>
    <w:rsid w:val="007C35C0"/>
    <w:rsid w:val="007D0FF0"/>
    <w:rsid w:val="007D1EA0"/>
    <w:rsid w:val="007E3AC3"/>
    <w:rsid w:val="007E63CC"/>
    <w:rsid w:val="007F7B74"/>
    <w:rsid w:val="008020C2"/>
    <w:rsid w:val="008106C2"/>
    <w:rsid w:val="008154BD"/>
    <w:rsid w:val="0084016D"/>
    <w:rsid w:val="00843578"/>
    <w:rsid w:val="00850451"/>
    <w:rsid w:val="0086541C"/>
    <w:rsid w:val="0087156B"/>
    <w:rsid w:val="00883659"/>
    <w:rsid w:val="00887485"/>
    <w:rsid w:val="00890ABC"/>
    <w:rsid w:val="008943F3"/>
    <w:rsid w:val="008A7467"/>
    <w:rsid w:val="008B0DD9"/>
    <w:rsid w:val="008C411B"/>
    <w:rsid w:val="008C6E4D"/>
    <w:rsid w:val="008D73D9"/>
    <w:rsid w:val="008E1D6A"/>
    <w:rsid w:val="008F1A45"/>
    <w:rsid w:val="009022B7"/>
    <w:rsid w:val="00917CE8"/>
    <w:rsid w:val="00926FEE"/>
    <w:rsid w:val="009362BA"/>
    <w:rsid w:val="0094573D"/>
    <w:rsid w:val="0094742C"/>
    <w:rsid w:val="00970B7B"/>
    <w:rsid w:val="009809DF"/>
    <w:rsid w:val="00981886"/>
    <w:rsid w:val="0099621F"/>
    <w:rsid w:val="009A058C"/>
    <w:rsid w:val="009A1F14"/>
    <w:rsid w:val="009A5620"/>
    <w:rsid w:val="009A5FFE"/>
    <w:rsid w:val="009B4101"/>
    <w:rsid w:val="009C5DC6"/>
    <w:rsid w:val="009E14E7"/>
    <w:rsid w:val="009F32EA"/>
    <w:rsid w:val="00A050F0"/>
    <w:rsid w:val="00A05D36"/>
    <w:rsid w:val="00A366B9"/>
    <w:rsid w:val="00A37394"/>
    <w:rsid w:val="00A40A25"/>
    <w:rsid w:val="00A411D3"/>
    <w:rsid w:val="00A4258D"/>
    <w:rsid w:val="00A53D5B"/>
    <w:rsid w:val="00A60078"/>
    <w:rsid w:val="00A6334D"/>
    <w:rsid w:val="00A65964"/>
    <w:rsid w:val="00A742A7"/>
    <w:rsid w:val="00A772D6"/>
    <w:rsid w:val="00A807CF"/>
    <w:rsid w:val="00A85668"/>
    <w:rsid w:val="00A86664"/>
    <w:rsid w:val="00A91E1C"/>
    <w:rsid w:val="00A925DD"/>
    <w:rsid w:val="00A9384D"/>
    <w:rsid w:val="00A9390A"/>
    <w:rsid w:val="00AA1760"/>
    <w:rsid w:val="00AA215C"/>
    <w:rsid w:val="00AE0C18"/>
    <w:rsid w:val="00AE2E37"/>
    <w:rsid w:val="00B23C09"/>
    <w:rsid w:val="00B3281D"/>
    <w:rsid w:val="00B34719"/>
    <w:rsid w:val="00B55132"/>
    <w:rsid w:val="00B553C7"/>
    <w:rsid w:val="00B56D0E"/>
    <w:rsid w:val="00B576C1"/>
    <w:rsid w:val="00B826D6"/>
    <w:rsid w:val="00B96FD6"/>
    <w:rsid w:val="00BC0659"/>
    <w:rsid w:val="00BD5D94"/>
    <w:rsid w:val="00BE232D"/>
    <w:rsid w:val="00BF552E"/>
    <w:rsid w:val="00C12538"/>
    <w:rsid w:val="00C1276A"/>
    <w:rsid w:val="00C372DD"/>
    <w:rsid w:val="00C40C73"/>
    <w:rsid w:val="00C41A4C"/>
    <w:rsid w:val="00C45507"/>
    <w:rsid w:val="00C72311"/>
    <w:rsid w:val="00C81EE9"/>
    <w:rsid w:val="00C904EB"/>
    <w:rsid w:val="00C920D1"/>
    <w:rsid w:val="00C94BCA"/>
    <w:rsid w:val="00CA1FAF"/>
    <w:rsid w:val="00CC1423"/>
    <w:rsid w:val="00CC7FCE"/>
    <w:rsid w:val="00CD0E53"/>
    <w:rsid w:val="00CD0EF4"/>
    <w:rsid w:val="00CD1D88"/>
    <w:rsid w:val="00CD78AB"/>
    <w:rsid w:val="00CE278D"/>
    <w:rsid w:val="00CE384E"/>
    <w:rsid w:val="00CF406C"/>
    <w:rsid w:val="00D01350"/>
    <w:rsid w:val="00D169E6"/>
    <w:rsid w:val="00D21A74"/>
    <w:rsid w:val="00D30345"/>
    <w:rsid w:val="00D3129D"/>
    <w:rsid w:val="00D42F3F"/>
    <w:rsid w:val="00D61ED6"/>
    <w:rsid w:val="00D65A62"/>
    <w:rsid w:val="00D7273C"/>
    <w:rsid w:val="00D81BD1"/>
    <w:rsid w:val="00DA5BDA"/>
    <w:rsid w:val="00DB2117"/>
    <w:rsid w:val="00DB235C"/>
    <w:rsid w:val="00DC6C22"/>
    <w:rsid w:val="00E332FD"/>
    <w:rsid w:val="00E467AA"/>
    <w:rsid w:val="00E47A91"/>
    <w:rsid w:val="00E5106E"/>
    <w:rsid w:val="00E54914"/>
    <w:rsid w:val="00E5500D"/>
    <w:rsid w:val="00E60231"/>
    <w:rsid w:val="00E86C6B"/>
    <w:rsid w:val="00E87127"/>
    <w:rsid w:val="00E90E7A"/>
    <w:rsid w:val="00EA0084"/>
    <w:rsid w:val="00EA02E8"/>
    <w:rsid w:val="00EA09A1"/>
    <w:rsid w:val="00EA2B94"/>
    <w:rsid w:val="00EC2AA2"/>
    <w:rsid w:val="00ED1D03"/>
    <w:rsid w:val="00EE1BBF"/>
    <w:rsid w:val="00F07332"/>
    <w:rsid w:val="00F14C27"/>
    <w:rsid w:val="00F25A16"/>
    <w:rsid w:val="00F35A28"/>
    <w:rsid w:val="00F44050"/>
    <w:rsid w:val="00F440B4"/>
    <w:rsid w:val="00F51431"/>
    <w:rsid w:val="00F517DF"/>
    <w:rsid w:val="00F54FA7"/>
    <w:rsid w:val="00F805DE"/>
    <w:rsid w:val="00F815B4"/>
    <w:rsid w:val="00F95B60"/>
    <w:rsid w:val="00FB2A94"/>
    <w:rsid w:val="00FB2BB1"/>
    <w:rsid w:val="00FB5B26"/>
    <w:rsid w:val="00FC2CEE"/>
    <w:rsid w:val="00FE14D0"/>
    <w:rsid w:val="00FF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8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59308D"/>
    <w:pPr>
      <w:keepNext/>
      <w:tabs>
        <w:tab w:val="num" w:pos="0"/>
      </w:tabs>
      <w:spacing w:after="0" w:line="240" w:lineRule="auto"/>
      <w:ind w:firstLine="68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59308D"/>
    <w:rPr>
      <w:rFonts w:ascii="Symbol" w:hAnsi="Symbol" w:cs="OpenSymbol"/>
    </w:rPr>
  </w:style>
  <w:style w:type="character" w:customStyle="1" w:styleId="WW8Num5z0">
    <w:name w:val="WW8Num5z0"/>
    <w:rsid w:val="0059308D"/>
    <w:rPr>
      <w:rFonts w:ascii="Symbol" w:hAnsi="Symbol" w:cs="OpenSymbol"/>
    </w:rPr>
  </w:style>
  <w:style w:type="character" w:customStyle="1" w:styleId="WW8Num6z0">
    <w:name w:val="WW8Num6z0"/>
    <w:rsid w:val="0059308D"/>
    <w:rPr>
      <w:rFonts w:ascii="Symbol" w:hAnsi="Symbol" w:cs="OpenSymbol"/>
    </w:rPr>
  </w:style>
  <w:style w:type="character" w:customStyle="1" w:styleId="2">
    <w:name w:val="Основной шрифт абзаца2"/>
    <w:rsid w:val="0059308D"/>
  </w:style>
  <w:style w:type="character" w:customStyle="1" w:styleId="Absatz-Standardschriftart">
    <w:name w:val="Absatz-Standardschriftart"/>
    <w:rsid w:val="0059308D"/>
  </w:style>
  <w:style w:type="character" w:customStyle="1" w:styleId="10">
    <w:name w:val="Основной шрифт абзаца1"/>
    <w:rsid w:val="0059308D"/>
  </w:style>
  <w:style w:type="character" w:customStyle="1" w:styleId="11">
    <w:name w:val="Заголовок 1 Знак"/>
    <w:basedOn w:val="10"/>
    <w:rsid w:val="0059308D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Верхний колонтитул Знак"/>
    <w:basedOn w:val="10"/>
    <w:uiPriority w:val="99"/>
    <w:rsid w:val="0059308D"/>
  </w:style>
  <w:style w:type="character" w:customStyle="1" w:styleId="a4">
    <w:name w:val="Нижний колонтитул Знак"/>
    <w:basedOn w:val="10"/>
    <w:rsid w:val="0059308D"/>
  </w:style>
  <w:style w:type="character" w:customStyle="1" w:styleId="a5">
    <w:name w:val="Текст выноски Знак"/>
    <w:basedOn w:val="10"/>
    <w:rsid w:val="0059308D"/>
    <w:rPr>
      <w:rFonts w:ascii="Tahoma" w:hAnsi="Tahoma" w:cs="Tahoma"/>
      <w:sz w:val="16"/>
      <w:szCs w:val="16"/>
    </w:rPr>
  </w:style>
  <w:style w:type="character" w:customStyle="1" w:styleId="a6">
    <w:name w:val="Маркеры списка"/>
    <w:rsid w:val="0059308D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59308D"/>
  </w:style>
  <w:style w:type="paragraph" w:customStyle="1" w:styleId="a8">
    <w:name w:val="Заголовок"/>
    <w:basedOn w:val="a"/>
    <w:next w:val="a9"/>
    <w:rsid w:val="0059308D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9">
    <w:name w:val="Body Text"/>
    <w:basedOn w:val="a"/>
    <w:rsid w:val="0059308D"/>
    <w:pPr>
      <w:spacing w:after="120"/>
    </w:pPr>
  </w:style>
  <w:style w:type="paragraph" w:styleId="aa">
    <w:name w:val="List"/>
    <w:basedOn w:val="a9"/>
    <w:rsid w:val="0059308D"/>
    <w:rPr>
      <w:rFonts w:cs="Arial"/>
    </w:rPr>
  </w:style>
  <w:style w:type="paragraph" w:customStyle="1" w:styleId="20">
    <w:name w:val="Название2"/>
    <w:basedOn w:val="a"/>
    <w:rsid w:val="0059308D"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customStyle="1" w:styleId="21">
    <w:name w:val="Указатель2"/>
    <w:basedOn w:val="a"/>
    <w:rsid w:val="0059308D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59308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rsid w:val="0059308D"/>
    <w:pPr>
      <w:suppressLineNumbers/>
    </w:pPr>
    <w:rPr>
      <w:rFonts w:cs="Arial"/>
    </w:rPr>
  </w:style>
  <w:style w:type="paragraph" w:styleId="ab">
    <w:name w:val="List Paragraph"/>
    <w:basedOn w:val="a"/>
    <w:qFormat/>
    <w:rsid w:val="0059308D"/>
    <w:pPr>
      <w:ind w:left="720"/>
    </w:pPr>
  </w:style>
  <w:style w:type="paragraph" w:styleId="ac">
    <w:name w:val="header"/>
    <w:basedOn w:val="a"/>
    <w:uiPriority w:val="99"/>
    <w:rsid w:val="0059308D"/>
    <w:pPr>
      <w:spacing w:after="0" w:line="240" w:lineRule="auto"/>
    </w:pPr>
  </w:style>
  <w:style w:type="paragraph" w:styleId="ad">
    <w:name w:val="footer"/>
    <w:basedOn w:val="a"/>
    <w:rsid w:val="0059308D"/>
    <w:pPr>
      <w:spacing w:after="0" w:line="240" w:lineRule="auto"/>
    </w:pPr>
  </w:style>
  <w:style w:type="paragraph" w:styleId="ae">
    <w:name w:val="Balloon Text"/>
    <w:basedOn w:val="a"/>
    <w:rsid w:val="0059308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rsid w:val="0059308D"/>
    <w:pPr>
      <w:suppressLineNumbers/>
    </w:pPr>
  </w:style>
  <w:style w:type="paragraph" w:customStyle="1" w:styleId="af0">
    <w:name w:val="Заголовок таблицы"/>
    <w:basedOn w:val="af"/>
    <w:rsid w:val="0059308D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59308D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59308D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rsid w:val="0059308D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rsid w:val="0059308D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table" w:styleId="af1">
    <w:name w:val="Table Grid"/>
    <w:basedOn w:val="a1"/>
    <w:uiPriority w:val="59"/>
    <w:rsid w:val="00871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CA1FA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2">
    <w:name w:val="Normal (Web)"/>
    <w:basedOn w:val="a"/>
    <w:uiPriority w:val="99"/>
    <w:semiHidden/>
    <w:unhideWhenUsed/>
    <w:rsid w:val="008D73D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8D66454D7CF59FABBA7E809C8F57BF8EC8DCAE08A1B43488B3A52401DC444DDI9kA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D4A27-7261-41EC-BE97-AE1753875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8</Pages>
  <Words>2191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D1</dc:creator>
  <cp:lastModifiedBy>Пользователь</cp:lastModifiedBy>
  <cp:revision>305</cp:revision>
  <cp:lastPrinted>2025-01-16T11:48:00Z</cp:lastPrinted>
  <dcterms:created xsi:type="dcterms:W3CDTF">2018-01-19T08:23:00Z</dcterms:created>
  <dcterms:modified xsi:type="dcterms:W3CDTF">2025-01-24T08:47:00Z</dcterms:modified>
</cp:coreProperties>
</file>